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2224" w14:textId="77777777" w:rsidR="003A3E36" w:rsidRDefault="003A3E36" w:rsidP="00434E02">
      <w:pPr>
        <w:jc w:val="center"/>
        <w:rPr>
          <w:b/>
          <w:sz w:val="30"/>
          <w:szCs w:val="30"/>
        </w:rPr>
      </w:pPr>
    </w:p>
    <w:p w14:paraId="710E923E" w14:textId="7BB3B831" w:rsidR="004927B7" w:rsidRPr="004927B7" w:rsidRDefault="004927B7" w:rsidP="00434E02">
      <w:pPr>
        <w:jc w:val="center"/>
        <w:rPr>
          <w:b/>
          <w:sz w:val="30"/>
          <w:szCs w:val="30"/>
        </w:rPr>
      </w:pPr>
      <w:r w:rsidRPr="004927B7">
        <w:rPr>
          <w:b/>
          <w:sz w:val="30"/>
          <w:szCs w:val="30"/>
        </w:rPr>
        <w:t>UNITED STATES COURT OF APPEALS</w:t>
      </w:r>
    </w:p>
    <w:p w14:paraId="570D3D92" w14:textId="77777777" w:rsidR="004927B7" w:rsidRDefault="004927B7" w:rsidP="00434E02">
      <w:pPr>
        <w:jc w:val="center"/>
      </w:pPr>
      <w:r w:rsidRPr="004927B7">
        <w:rPr>
          <w:b/>
          <w:sz w:val="30"/>
          <w:szCs w:val="30"/>
        </w:rPr>
        <w:t>FOR THE TENTH CIRCUIT</w:t>
      </w:r>
    </w:p>
    <w:p w14:paraId="31FFFD5B" w14:textId="77777777" w:rsidR="004927B7" w:rsidRDefault="004927B7" w:rsidP="00434E02">
      <w:pPr>
        <w:jc w:val="center"/>
      </w:pPr>
    </w:p>
    <w:p w14:paraId="44A75470" w14:textId="77777777" w:rsidR="008E1538" w:rsidRPr="004927B7" w:rsidRDefault="004927B7" w:rsidP="00434E02">
      <w:pPr>
        <w:jc w:val="center"/>
        <w:rPr>
          <w:b/>
          <w:i/>
        </w:rPr>
      </w:pPr>
      <w:r w:rsidRPr="004927B7">
        <w:rPr>
          <w:b/>
          <w:i/>
        </w:rPr>
        <w:t>Motion for Authorization to File a Second or</w:t>
      </w:r>
    </w:p>
    <w:p w14:paraId="625F385C" w14:textId="3E3A872B" w:rsidR="008D5FB5" w:rsidRDefault="004927B7" w:rsidP="00434E02">
      <w:pPr>
        <w:jc w:val="center"/>
        <w:rPr>
          <w:b/>
          <w:i/>
        </w:rPr>
      </w:pPr>
      <w:r w:rsidRPr="004927B7">
        <w:rPr>
          <w:b/>
          <w:i/>
        </w:rPr>
        <w:t xml:space="preserve">Successive </w:t>
      </w:r>
      <w:r w:rsidR="008D5FB5">
        <w:rPr>
          <w:b/>
          <w:i/>
        </w:rPr>
        <w:t xml:space="preserve">Habeas Corpus </w:t>
      </w:r>
      <w:r w:rsidR="009C36DF">
        <w:rPr>
          <w:b/>
          <w:i/>
        </w:rPr>
        <w:t>Application</w:t>
      </w:r>
    </w:p>
    <w:p w14:paraId="7A01FBEF" w14:textId="77777777" w:rsidR="004927B7" w:rsidRPr="004927B7" w:rsidRDefault="004927B7" w:rsidP="00434E02">
      <w:pPr>
        <w:jc w:val="center"/>
        <w:rPr>
          <w:b/>
          <w:i/>
        </w:rPr>
      </w:pPr>
      <w:r w:rsidRPr="004927B7">
        <w:rPr>
          <w:b/>
          <w:i/>
        </w:rPr>
        <w:t>under</w:t>
      </w:r>
      <w:r w:rsidR="008D5FB5">
        <w:rPr>
          <w:b/>
          <w:i/>
        </w:rPr>
        <w:t xml:space="preserve"> </w:t>
      </w:r>
      <w:r w:rsidRPr="004927B7">
        <w:rPr>
          <w:b/>
          <w:i/>
        </w:rPr>
        <w:t>28 U.S.C. § 22</w:t>
      </w:r>
      <w:r w:rsidR="0086571E">
        <w:rPr>
          <w:b/>
          <w:i/>
        </w:rPr>
        <w:t>44(b)</w:t>
      </w:r>
    </w:p>
    <w:p w14:paraId="392AE9D9" w14:textId="77777777" w:rsidR="004927B7" w:rsidRDefault="004927B7" w:rsidP="00434E02">
      <w:pPr>
        <w:jc w:val="center"/>
        <w:rPr>
          <w:i/>
        </w:rPr>
      </w:pPr>
      <w:r w:rsidRPr="004927B7">
        <w:rPr>
          <w:b/>
          <w:i/>
        </w:rPr>
        <w:t xml:space="preserve">by a Prisoner in </w:t>
      </w:r>
      <w:r w:rsidR="0086571E">
        <w:rPr>
          <w:b/>
          <w:i/>
        </w:rPr>
        <w:t>State</w:t>
      </w:r>
      <w:r w:rsidRPr="004927B7">
        <w:rPr>
          <w:b/>
          <w:i/>
        </w:rPr>
        <w:t xml:space="preserve"> Custody</w:t>
      </w:r>
    </w:p>
    <w:p w14:paraId="3E5A0492" w14:textId="77777777" w:rsidR="007C0780" w:rsidRDefault="007C0780" w:rsidP="007C0780"/>
    <w:p w14:paraId="1E6E2D9B" w14:textId="77777777" w:rsidR="008C161B" w:rsidRDefault="008C161B" w:rsidP="007C0780"/>
    <w:p w14:paraId="1F257065" w14:textId="77777777" w:rsidR="00287035" w:rsidRDefault="00287035" w:rsidP="007C0780"/>
    <w:p w14:paraId="25E79E97" w14:textId="409596A3" w:rsidR="00E06F50" w:rsidRDefault="00E06F50" w:rsidP="007C0780">
      <w:r>
        <w:t>Case Number ______________</w:t>
      </w:r>
      <w:r w:rsidR="00AE016E">
        <w:t>________</w:t>
      </w:r>
    </w:p>
    <w:p w14:paraId="6C2B9395" w14:textId="77777777" w:rsidR="00E06F50" w:rsidRDefault="00E06F50" w:rsidP="007C0780"/>
    <w:p w14:paraId="7A559A8B" w14:textId="757387BF" w:rsidR="00287035" w:rsidRDefault="00287035" w:rsidP="007C0780">
      <w:r>
        <w:t>Name ______________________________________  Prisoner No. ______________</w:t>
      </w:r>
    </w:p>
    <w:p w14:paraId="4116CE1E" w14:textId="77777777" w:rsidR="00287035" w:rsidRDefault="00287035" w:rsidP="007C0780"/>
    <w:p w14:paraId="22EE260C" w14:textId="77777777" w:rsidR="00287035" w:rsidRDefault="00287035" w:rsidP="007C0780">
      <w:r>
        <w:t>Place of Confinement ___________________________________________________</w:t>
      </w:r>
    </w:p>
    <w:p w14:paraId="25366956" w14:textId="77777777" w:rsidR="00287035" w:rsidRDefault="00287035" w:rsidP="007C0780"/>
    <w:p w14:paraId="3373CCF4" w14:textId="77777777" w:rsidR="00287035" w:rsidRDefault="00287035" w:rsidP="007C0780">
      <w:r>
        <w:t>_____________________________________________________________________</w:t>
      </w:r>
    </w:p>
    <w:p w14:paraId="7C8A75C4" w14:textId="77777777" w:rsidR="00287035" w:rsidRDefault="00287035" w:rsidP="007C0780"/>
    <w:p w14:paraId="66D4EB31" w14:textId="77777777" w:rsidR="00094E4C" w:rsidRPr="00287035" w:rsidRDefault="00287035" w:rsidP="00287035">
      <w:pPr>
        <w:jc w:val="center"/>
        <w:rPr>
          <w:b/>
          <w:sz w:val="30"/>
          <w:szCs w:val="30"/>
        </w:rPr>
      </w:pPr>
      <w:r w:rsidRPr="00287035">
        <w:rPr>
          <w:b/>
          <w:sz w:val="30"/>
          <w:szCs w:val="30"/>
        </w:rPr>
        <w:t>Instructions</w:t>
      </w:r>
    </w:p>
    <w:p w14:paraId="114FB4E9" w14:textId="77777777" w:rsidR="00287035" w:rsidRPr="00287035" w:rsidRDefault="00287035" w:rsidP="00287035">
      <w:pPr>
        <w:jc w:val="center"/>
        <w:rPr>
          <w:b/>
          <w:i/>
        </w:rPr>
      </w:pPr>
      <w:r w:rsidRPr="00287035">
        <w:rPr>
          <w:b/>
          <w:i/>
        </w:rPr>
        <w:t>Read Carefully</w:t>
      </w:r>
    </w:p>
    <w:p w14:paraId="39DBF6A8" w14:textId="77777777" w:rsidR="00094E4C" w:rsidRDefault="00094E4C" w:rsidP="007C0780"/>
    <w:p w14:paraId="469264B8" w14:textId="59C40709" w:rsidR="00094E4C" w:rsidRDefault="00287035" w:rsidP="00ED637B">
      <w:pPr>
        <w:ind w:left="720" w:hanging="720"/>
      </w:pPr>
      <w:r>
        <w:t>(1)</w:t>
      </w:r>
      <w:r w:rsidR="00CC03AC">
        <w:tab/>
      </w:r>
      <w:r w:rsidR="009C36DF">
        <w:t>Under</w:t>
      </w:r>
      <w:r>
        <w:t xml:space="preserve"> 28 U.S.C. § </w:t>
      </w:r>
      <w:r w:rsidR="00AE09E5">
        <w:t>2244(b)</w:t>
      </w:r>
      <w:r>
        <w:t xml:space="preserve">, </w:t>
      </w:r>
      <w:r w:rsidR="0090534D">
        <w:t xml:space="preserve">a federal </w:t>
      </w:r>
      <w:r w:rsidR="000D5DF8">
        <w:t xml:space="preserve">court of </w:t>
      </w:r>
      <w:r w:rsidR="0090534D">
        <w:t xml:space="preserve">appeals </w:t>
      </w:r>
      <w:r w:rsidR="009C36DF">
        <w:t xml:space="preserve">may </w:t>
      </w:r>
      <w:r w:rsidR="0090534D">
        <w:t>authoriz</w:t>
      </w:r>
      <w:r w:rsidR="009C36DF">
        <w:t>e</w:t>
      </w:r>
      <w:r w:rsidR="0090534D">
        <w:t xml:space="preserve"> t</w:t>
      </w:r>
      <w:r w:rsidR="009C36DF">
        <w:t>he</w:t>
      </w:r>
      <w:r w:rsidR="0090534D">
        <w:t xml:space="preserve"> fil</w:t>
      </w:r>
      <w:r w:rsidR="009C36DF">
        <w:t>ing of</w:t>
      </w:r>
      <w:r>
        <w:t xml:space="preserve"> a second or successive</w:t>
      </w:r>
      <w:r w:rsidR="009C36DF">
        <w:t xml:space="preserve"> application seeking relief under 28 U.S.C. § 2254</w:t>
      </w:r>
      <w:r>
        <w:t xml:space="preserve"> </w:t>
      </w:r>
      <w:r w:rsidR="000D5DF8">
        <w:t xml:space="preserve">only if </w:t>
      </w:r>
      <w:r w:rsidR="00353195" w:rsidRPr="009E6B63">
        <w:rPr>
          <w:i/>
          <w:iCs/>
        </w:rPr>
        <w:t xml:space="preserve">you </w:t>
      </w:r>
      <w:r w:rsidR="009C36DF" w:rsidRPr="009E6B63">
        <w:rPr>
          <w:i/>
          <w:iCs/>
        </w:rPr>
        <w:t>make</w:t>
      </w:r>
      <w:r w:rsidR="009C36DF">
        <w:t xml:space="preserve"> </w:t>
      </w:r>
      <w:r w:rsidR="009C36DF" w:rsidRPr="009E6B63">
        <w:rPr>
          <w:i/>
          <w:iCs/>
        </w:rPr>
        <w:t>a</w:t>
      </w:r>
      <w:r w:rsidR="009C36DF">
        <w:t xml:space="preserve"> </w:t>
      </w:r>
      <w:r w:rsidR="009C36DF" w:rsidRPr="009E6B63">
        <w:rPr>
          <w:i/>
          <w:iCs/>
        </w:rPr>
        <w:t xml:space="preserve">prima facie </w:t>
      </w:r>
      <w:r w:rsidR="000D5DF8" w:rsidRPr="009E6B63">
        <w:rPr>
          <w:i/>
          <w:iCs/>
        </w:rPr>
        <w:t>show</w:t>
      </w:r>
      <w:r w:rsidR="009C36DF" w:rsidRPr="009E6B63">
        <w:rPr>
          <w:i/>
          <w:iCs/>
        </w:rPr>
        <w:t>ing</w:t>
      </w:r>
      <w:r w:rsidR="009C36DF">
        <w:t xml:space="preserve"> of</w:t>
      </w:r>
      <w:r w:rsidR="000D5DF8">
        <w:t xml:space="preserve"> at least one of the</w:t>
      </w:r>
      <w:r w:rsidR="00353195">
        <w:t>se</w:t>
      </w:r>
      <w:r w:rsidR="000D5DF8">
        <w:t xml:space="preserve"> two </w:t>
      </w:r>
      <w:r w:rsidR="0014138F">
        <w:t>things</w:t>
      </w:r>
      <w:r>
        <w:t xml:space="preserve"> </w:t>
      </w:r>
      <w:r w:rsidR="00353195">
        <w:t>stated</w:t>
      </w:r>
      <w:r>
        <w:t xml:space="preserve"> in § </w:t>
      </w:r>
      <w:r w:rsidR="00AE09E5">
        <w:t>2244(b)(2)</w:t>
      </w:r>
      <w:r>
        <w:t>:</w:t>
      </w:r>
    </w:p>
    <w:p w14:paraId="792ED0F0" w14:textId="77777777" w:rsidR="00287035" w:rsidRDefault="00287035" w:rsidP="007C0780"/>
    <w:p w14:paraId="14128F2F" w14:textId="45C0CE7F" w:rsidR="00287035" w:rsidRDefault="000D5DF8" w:rsidP="009E6B63">
      <w:pPr>
        <w:pStyle w:val="ListParagraph"/>
        <w:numPr>
          <w:ilvl w:val="0"/>
          <w:numId w:val="11"/>
        </w:numPr>
      </w:pPr>
      <w:r>
        <w:t>§ 2244(b)(2)</w:t>
      </w:r>
      <w:r w:rsidR="00AE09E5">
        <w:t>(A</w:t>
      </w:r>
      <w:r w:rsidR="00287035">
        <w:t>)</w:t>
      </w:r>
      <w:r w:rsidR="00A766E6">
        <w:t>:</w:t>
      </w:r>
      <w:r w:rsidR="00910152">
        <w:t xml:space="preserve">  </w:t>
      </w:r>
      <w:r w:rsidR="00AE09E5">
        <w:t>The claim relies on a new rule of constitutional law, made retroactive to cases on collateral review by the Supreme Court [of the United States], that was previously unavailable;</w:t>
      </w:r>
      <w:r w:rsidR="00287035">
        <w:t xml:space="preserve"> </w:t>
      </w:r>
      <w:r w:rsidR="00287035" w:rsidRPr="00353195">
        <w:rPr>
          <w:b/>
        </w:rPr>
        <w:t>or</w:t>
      </w:r>
    </w:p>
    <w:p w14:paraId="270BCBA0" w14:textId="77777777" w:rsidR="00287035" w:rsidRDefault="00287035" w:rsidP="001E552F">
      <w:pPr>
        <w:ind w:left="1440" w:hanging="720"/>
      </w:pPr>
    </w:p>
    <w:p w14:paraId="0A8F92E5" w14:textId="10BEAB77" w:rsidR="00AE09E5" w:rsidRDefault="000D5DF8" w:rsidP="009E6B63">
      <w:pPr>
        <w:pStyle w:val="ListParagraph"/>
        <w:numPr>
          <w:ilvl w:val="0"/>
          <w:numId w:val="11"/>
        </w:numPr>
      </w:pPr>
      <w:r>
        <w:t>§ 2244(b)(2)</w:t>
      </w:r>
      <w:r w:rsidR="00AE09E5">
        <w:t>(B)(i</w:t>
      </w:r>
      <w:r w:rsidR="00910152">
        <w:t>)</w:t>
      </w:r>
      <w:r w:rsidR="00A766E6">
        <w:t>:</w:t>
      </w:r>
      <w:r w:rsidR="00910152">
        <w:t xml:space="preserve">  </w:t>
      </w:r>
      <w:r w:rsidR="00AE09E5">
        <w:t xml:space="preserve">The factual predicate for the claim could not have been discovered previously through the exercise of due diligence; </w:t>
      </w:r>
      <w:r w:rsidR="00AE09E5" w:rsidRPr="00353195">
        <w:rPr>
          <w:b/>
        </w:rPr>
        <w:t>and</w:t>
      </w:r>
    </w:p>
    <w:p w14:paraId="2B11E1EB" w14:textId="77890299" w:rsidR="00287035" w:rsidRDefault="00AE09E5" w:rsidP="009E6B63">
      <w:pPr>
        <w:ind w:left="1440"/>
      </w:pPr>
      <w:r>
        <w:t>(ii)</w:t>
      </w:r>
      <w:r w:rsidR="00910152">
        <w:t xml:space="preserve"> </w:t>
      </w:r>
      <w:r>
        <w:t xml:space="preserve">The facts underlying the claim, if proven and viewed in light of the evidence as a whole, would be sufficient to establish by clear and convincing evidence that, but for constitutional error, no reasonable factfinder would have found the applicant guilty of the underlying offense. </w:t>
      </w:r>
    </w:p>
    <w:p w14:paraId="6814C238" w14:textId="77777777" w:rsidR="00287035" w:rsidRDefault="00287035" w:rsidP="00ED637B">
      <w:pPr>
        <w:ind w:left="720" w:hanging="720"/>
      </w:pPr>
    </w:p>
    <w:p w14:paraId="7F6BD3FA" w14:textId="77777777" w:rsidR="005C5FB0" w:rsidRDefault="005C5FB0" w:rsidP="00ED637B">
      <w:pPr>
        <w:ind w:left="720" w:hanging="720"/>
      </w:pPr>
    </w:p>
    <w:p w14:paraId="66B024C4" w14:textId="18584A48" w:rsidR="00287035" w:rsidRDefault="004232C9" w:rsidP="005C5FB0">
      <w:pPr>
        <w:keepNext/>
        <w:keepLines/>
        <w:ind w:left="720" w:hanging="720"/>
      </w:pPr>
      <w:r>
        <w:lastRenderedPageBreak/>
        <w:t>(2)</w:t>
      </w:r>
      <w:r>
        <w:tab/>
      </w:r>
      <w:r w:rsidR="005C5FB0">
        <w:t xml:space="preserve">A claim </w:t>
      </w:r>
      <w:r w:rsidR="00353195">
        <w:t>that</w:t>
      </w:r>
      <w:r w:rsidR="005C5FB0">
        <w:t xml:space="preserve"> was presented in a prior application </w:t>
      </w:r>
      <w:r w:rsidR="005B1208">
        <w:t>can</w:t>
      </w:r>
      <w:r w:rsidR="005C5FB0">
        <w:t xml:space="preserve">not be </w:t>
      </w:r>
      <w:r w:rsidR="005B1208">
        <w:t>authorized</w:t>
      </w:r>
      <w:r w:rsidR="005C5FB0">
        <w:t>.</w:t>
      </w:r>
      <w:r w:rsidR="005B1208">
        <w:t xml:space="preserve">  §</w:t>
      </w:r>
      <w:r w:rsidR="00910152">
        <w:t> </w:t>
      </w:r>
      <w:r w:rsidR="005B1208">
        <w:t>2244(b)(1).</w:t>
      </w:r>
    </w:p>
    <w:p w14:paraId="0E7F524A" w14:textId="77777777" w:rsidR="004232C9" w:rsidRDefault="004232C9" w:rsidP="005C5FB0">
      <w:pPr>
        <w:keepNext/>
        <w:keepLines/>
      </w:pPr>
    </w:p>
    <w:p w14:paraId="4584A79D" w14:textId="72888C00" w:rsidR="004232C9" w:rsidRDefault="002B79E3" w:rsidP="005C5FB0">
      <w:pPr>
        <w:keepNext/>
        <w:keepLines/>
        <w:ind w:left="720" w:hanging="720"/>
      </w:pPr>
      <w:r>
        <w:t>(3)</w:t>
      </w:r>
      <w:r>
        <w:tab/>
      </w:r>
      <w:r w:rsidR="005C5FB0">
        <w:t xml:space="preserve">Use the attached form to file a motion for authorization under 28 U.S.C. § 2244 </w:t>
      </w:r>
      <w:r w:rsidR="00353195">
        <w:t>to obtain</w:t>
      </w:r>
      <w:r w:rsidR="005C5FB0">
        <w:t xml:space="preserve"> an order authorizing the district court to consider a second or successive </w:t>
      </w:r>
      <w:r w:rsidR="00353195">
        <w:t>application</w:t>
      </w:r>
      <w:r w:rsidR="005C5FB0">
        <w:t xml:space="preserve"> under 28 U.S.C. § 2254.</w:t>
      </w:r>
    </w:p>
    <w:p w14:paraId="0D1F1DDC" w14:textId="77777777" w:rsidR="002B79E3" w:rsidRDefault="002B79E3" w:rsidP="005C5FB0">
      <w:pPr>
        <w:keepNext/>
        <w:keepLines/>
        <w:ind w:left="720" w:hanging="720"/>
      </w:pPr>
    </w:p>
    <w:p w14:paraId="7DC94301" w14:textId="77777777" w:rsidR="005C5FB0" w:rsidRDefault="002B79E3" w:rsidP="005C5FB0">
      <w:pPr>
        <w:keepNext/>
        <w:keepLines/>
        <w:ind w:left="720" w:hanging="720"/>
      </w:pPr>
      <w:r>
        <w:t>(4)</w:t>
      </w:r>
      <w:r>
        <w:tab/>
      </w:r>
      <w:r w:rsidR="005C5FB0">
        <w:t>The motion for authorization must be legibly handwritten or typewritten and signed by the movant under penalty of perjury.  Any false statement of a material fact may serve as a basis for prosecution and conviction for perjury.</w:t>
      </w:r>
    </w:p>
    <w:p w14:paraId="2D1C8582" w14:textId="77777777" w:rsidR="005C5FB0" w:rsidRDefault="005C5FB0" w:rsidP="005C5FB0">
      <w:pPr>
        <w:keepNext/>
        <w:keepLines/>
        <w:ind w:left="720" w:hanging="720"/>
      </w:pPr>
    </w:p>
    <w:p w14:paraId="3A3AA7B7" w14:textId="56DF3A0A" w:rsidR="002B79E3" w:rsidRDefault="005C5FB0" w:rsidP="005C5FB0">
      <w:pPr>
        <w:keepNext/>
        <w:keepLines/>
        <w:ind w:left="720" w:hanging="720"/>
      </w:pPr>
      <w:r>
        <w:t>(5)</w:t>
      </w:r>
      <w:r>
        <w:tab/>
      </w:r>
      <w:r w:rsidR="002B79E3">
        <w:t xml:space="preserve">All questions </w:t>
      </w:r>
      <w:r w:rsidR="00353195">
        <w:t xml:space="preserve">on the form </w:t>
      </w:r>
      <w:r w:rsidR="002B79E3">
        <w:t>must be answered completely and concisely in the space</w:t>
      </w:r>
      <w:r w:rsidR="00353195">
        <w:t xml:space="preserve"> provided</w:t>
      </w:r>
      <w:r w:rsidR="002B79E3">
        <w:t xml:space="preserve">.  Attach additional pages if necessary to list all the grounds for relief and facts upon which you rely to support those grounds.  </w:t>
      </w:r>
      <w:r w:rsidR="00353195">
        <w:rPr>
          <w:b/>
        </w:rPr>
        <w:t>F</w:t>
      </w:r>
      <w:r w:rsidR="002B79E3" w:rsidRPr="002B79E3">
        <w:rPr>
          <w:b/>
        </w:rPr>
        <w:t>ailure to provide complete answers may result in den</w:t>
      </w:r>
      <w:r w:rsidR="00353195">
        <w:rPr>
          <w:b/>
        </w:rPr>
        <w:t>ial</w:t>
      </w:r>
      <w:r w:rsidR="002B79E3" w:rsidRPr="002B79E3">
        <w:rPr>
          <w:b/>
        </w:rPr>
        <w:t xml:space="preserve"> </w:t>
      </w:r>
      <w:r w:rsidR="00353195">
        <w:rPr>
          <w:b/>
        </w:rPr>
        <w:t xml:space="preserve">of </w:t>
      </w:r>
      <w:r w:rsidR="002B79E3" w:rsidRPr="002B79E3">
        <w:rPr>
          <w:b/>
        </w:rPr>
        <w:t>your motion for authorization</w:t>
      </w:r>
      <w:r w:rsidR="002B79E3">
        <w:t>.</w:t>
      </w:r>
    </w:p>
    <w:p w14:paraId="7740E900" w14:textId="77777777" w:rsidR="002B79E3" w:rsidRDefault="002B79E3" w:rsidP="007C0780"/>
    <w:p w14:paraId="103796D2" w14:textId="74123C8E" w:rsidR="002B79E3" w:rsidRDefault="002B79E3" w:rsidP="00ED637B">
      <w:pPr>
        <w:ind w:left="720" w:hanging="720"/>
      </w:pPr>
      <w:r>
        <w:t>(</w:t>
      </w:r>
      <w:r w:rsidR="005C5FB0">
        <w:t>6</w:t>
      </w:r>
      <w:r>
        <w:t>)</w:t>
      </w:r>
      <w:r>
        <w:tab/>
        <w:t xml:space="preserve">You must sign the motion in three places at the end of pages </w:t>
      </w:r>
      <w:r w:rsidR="00B92A57">
        <w:t>11</w:t>
      </w:r>
      <w:r>
        <w:t xml:space="preserve"> and </w:t>
      </w:r>
      <w:r w:rsidR="00B92A57">
        <w:t>12</w:t>
      </w:r>
      <w:r>
        <w:t xml:space="preserve">. </w:t>
      </w:r>
      <w:r w:rsidR="00353195">
        <w:rPr>
          <w:b/>
        </w:rPr>
        <w:t xml:space="preserve"> F</w:t>
      </w:r>
      <w:r w:rsidRPr="002B79E3">
        <w:rPr>
          <w:b/>
        </w:rPr>
        <w:t>ailure to sign the motion for authorization or to complete the “proof of service”</w:t>
      </w:r>
      <w:r w:rsidR="00353195">
        <w:rPr>
          <w:b/>
        </w:rPr>
        <w:t xml:space="preserve"> section of the form</w:t>
      </w:r>
      <w:r w:rsidRPr="002B79E3">
        <w:rPr>
          <w:b/>
        </w:rPr>
        <w:t xml:space="preserve"> may result in den</w:t>
      </w:r>
      <w:r w:rsidR="00353195">
        <w:rPr>
          <w:b/>
        </w:rPr>
        <w:t>ial of</w:t>
      </w:r>
      <w:r w:rsidRPr="002B79E3">
        <w:rPr>
          <w:b/>
        </w:rPr>
        <w:t xml:space="preserve"> your motion</w:t>
      </w:r>
      <w:r>
        <w:t>.</w:t>
      </w:r>
    </w:p>
    <w:p w14:paraId="3FA1A678" w14:textId="77777777" w:rsidR="00094E4C" w:rsidRDefault="00094E4C" w:rsidP="00ED637B">
      <w:pPr>
        <w:ind w:left="720" w:hanging="720"/>
      </w:pPr>
    </w:p>
    <w:p w14:paraId="377C1B91" w14:textId="7AAA0CBE" w:rsidR="002B79E3" w:rsidRDefault="002B79E3" w:rsidP="00ED637B">
      <w:pPr>
        <w:ind w:left="720" w:hanging="720"/>
      </w:pPr>
      <w:r>
        <w:t>(</w:t>
      </w:r>
      <w:r w:rsidR="005C5FB0">
        <w:t>7</w:t>
      </w:r>
      <w:r>
        <w:t>)</w:t>
      </w:r>
      <w:r>
        <w:tab/>
        <w:t>Attach copies of the following documents</w:t>
      </w:r>
      <w:r w:rsidR="00353195">
        <w:t xml:space="preserve"> to your motion for authorization</w:t>
      </w:r>
      <w:r>
        <w:t>:</w:t>
      </w:r>
    </w:p>
    <w:p w14:paraId="2F3A5894" w14:textId="77777777" w:rsidR="002B79E3" w:rsidRDefault="002B79E3" w:rsidP="00ED637B">
      <w:pPr>
        <w:ind w:left="720" w:hanging="720"/>
      </w:pPr>
    </w:p>
    <w:p w14:paraId="6C64E381" w14:textId="65ED1052" w:rsidR="002B79E3" w:rsidRDefault="002B79E3" w:rsidP="001E552F">
      <w:pPr>
        <w:ind w:left="1440" w:hanging="720"/>
      </w:pPr>
      <w:r>
        <w:t>(a)</w:t>
      </w:r>
      <w:r>
        <w:tab/>
        <w:t>The § 225</w:t>
      </w:r>
      <w:r w:rsidR="005C5FB0">
        <w:t xml:space="preserve">4 </w:t>
      </w:r>
      <w:r w:rsidR="00D95CDD">
        <w:t>applica</w:t>
      </w:r>
      <w:r w:rsidR="005C5FB0">
        <w:t xml:space="preserve">tion </w:t>
      </w:r>
      <w:r>
        <w:t>you want to file in the district court if the court of appeals grants your motion for authorization</w:t>
      </w:r>
      <w:r w:rsidR="005B1208">
        <w:t xml:space="preserve">.  If your case </w:t>
      </w:r>
      <w:r>
        <w:t xml:space="preserve">was transferred to the </w:t>
      </w:r>
      <w:r w:rsidR="008B2D30">
        <w:t>court of appeals</w:t>
      </w:r>
      <w:r>
        <w:t xml:space="preserve"> from the district court, we will consider the</w:t>
      </w:r>
      <w:r w:rsidR="00D95CDD">
        <w:t xml:space="preserve"> filings</w:t>
      </w:r>
      <w:r>
        <w:t xml:space="preserve"> transferred </w:t>
      </w:r>
      <w:r w:rsidR="00D95CDD">
        <w:t>by</w:t>
      </w:r>
      <w:r>
        <w:t xml:space="preserve"> the district court to be your proposed § 225</w:t>
      </w:r>
      <w:r w:rsidR="005C5FB0">
        <w:t>4</w:t>
      </w:r>
      <w:r>
        <w:t xml:space="preserve"> </w:t>
      </w:r>
      <w:r w:rsidR="00D95CDD">
        <w:t>application</w:t>
      </w:r>
      <w:r>
        <w:t>.</w:t>
      </w:r>
    </w:p>
    <w:p w14:paraId="7578BF7A" w14:textId="77777777" w:rsidR="002B79E3" w:rsidRDefault="002B79E3" w:rsidP="001E552F">
      <w:pPr>
        <w:ind w:left="1440" w:hanging="720"/>
      </w:pPr>
    </w:p>
    <w:p w14:paraId="34568FA6" w14:textId="18D84EB0" w:rsidR="002B79E3" w:rsidRDefault="002B79E3" w:rsidP="001E552F">
      <w:pPr>
        <w:ind w:left="1440" w:hanging="720"/>
      </w:pPr>
      <w:r>
        <w:t>(b)</w:t>
      </w:r>
      <w:r>
        <w:tab/>
      </w:r>
      <w:r w:rsidR="0073120C">
        <w:t>All § 225</w:t>
      </w:r>
      <w:r w:rsidR="00B35A38">
        <w:t>4</w:t>
      </w:r>
      <w:r w:rsidR="0073120C">
        <w:t xml:space="preserve"> </w:t>
      </w:r>
      <w:r w:rsidR="00D95CDD">
        <w:t>applica</w:t>
      </w:r>
      <w:r w:rsidR="00B35A38">
        <w:t>tions</w:t>
      </w:r>
      <w:r w:rsidR="0073120C">
        <w:t xml:space="preserve"> you </w:t>
      </w:r>
      <w:r w:rsidR="00D95CDD">
        <w:t xml:space="preserve">have </w:t>
      </w:r>
      <w:r w:rsidR="0073120C">
        <w:t>filed in any federal court challenging the conviction or sentence you now want to challenge.</w:t>
      </w:r>
    </w:p>
    <w:p w14:paraId="77D1B588" w14:textId="77777777" w:rsidR="0073120C" w:rsidRDefault="0073120C" w:rsidP="001E552F">
      <w:pPr>
        <w:ind w:left="1440" w:hanging="720"/>
      </w:pPr>
    </w:p>
    <w:p w14:paraId="432E27A1" w14:textId="7BC63DCF" w:rsidR="0073120C" w:rsidRDefault="0073120C" w:rsidP="001E552F">
      <w:pPr>
        <w:ind w:left="1440" w:hanging="720"/>
      </w:pPr>
      <w:r>
        <w:t>(c)</w:t>
      </w:r>
      <w:r>
        <w:tab/>
        <w:t>All court opinions and orders</w:t>
      </w:r>
      <w:r w:rsidR="00D95CDD">
        <w:t xml:space="preserve"> (both</w:t>
      </w:r>
      <w:r>
        <w:t xml:space="preserve"> final and </w:t>
      </w:r>
      <w:r w:rsidR="00D95CDD">
        <w:t>non-final)</w:t>
      </w:r>
      <w:r>
        <w:t xml:space="preserve"> disposing of the claims in your previous § 225</w:t>
      </w:r>
      <w:r w:rsidR="00B35A38">
        <w:t>4</w:t>
      </w:r>
      <w:r>
        <w:t xml:space="preserve"> </w:t>
      </w:r>
      <w:r w:rsidR="00D95CDD">
        <w:t>applica</w:t>
      </w:r>
      <w:r w:rsidR="00B35A38">
        <w:t>tions</w:t>
      </w:r>
      <w:r>
        <w:t xml:space="preserve"> that challenged the conviction or sentence you now want to challenge.</w:t>
      </w:r>
    </w:p>
    <w:p w14:paraId="5CB323D4" w14:textId="77777777" w:rsidR="0073120C" w:rsidRDefault="0073120C" w:rsidP="001E552F">
      <w:pPr>
        <w:ind w:left="1440" w:hanging="720"/>
      </w:pPr>
    </w:p>
    <w:p w14:paraId="5F725BC6" w14:textId="0D7BCEB5" w:rsidR="0073120C" w:rsidRDefault="0073120C" w:rsidP="001E552F">
      <w:pPr>
        <w:ind w:left="1440" w:hanging="720"/>
      </w:pPr>
      <w:r>
        <w:t>(d)</w:t>
      </w:r>
      <w:r>
        <w:tab/>
        <w:t>All magistrate judges’ reports and recommendations issued in all previous § 225</w:t>
      </w:r>
      <w:r w:rsidR="00B35A38">
        <w:t>4</w:t>
      </w:r>
      <w:r>
        <w:t xml:space="preserve"> </w:t>
      </w:r>
      <w:r w:rsidR="00D95CDD">
        <w:t>applica</w:t>
      </w:r>
      <w:r w:rsidR="00B35A38">
        <w:t>tions</w:t>
      </w:r>
      <w:r>
        <w:t xml:space="preserve"> that challenged the conviction or sentence you now want to challenge.</w:t>
      </w:r>
    </w:p>
    <w:p w14:paraId="1EFF90BF" w14:textId="77777777" w:rsidR="00D95CDD" w:rsidRDefault="00D95CDD" w:rsidP="001E552F">
      <w:pPr>
        <w:ind w:left="1440" w:hanging="720"/>
      </w:pPr>
    </w:p>
    <w:p w14:paraId="41379A04" w14:textId="4FC84548" w:rsidR="0073120C" w:rsidRDefault="0073120C" w:rsidP="00B35A38">
      <w:pPr>
        <w:keepNext/>
        <w:keepLines/>
        <w:ind w:left="720" w:hanging="720"/>
        <w:rPr>
          <w:rFonts w:cs="Times New Roman"/>
        </w:rPr>
      </w:pPr>
      <w:r>
        <w:lastRenderedPageBreak/>
        <w:t>(</w:t>
      </w:r>
      <w:r w:rsidR="00B35A38">
        <w:t>8</w:t>
      </w:r>
      <w:r>
        <w:t>)</w:t>
      </w:r>
      <w:r>
        <w:tab/>
      </w:r>
      <w:r w:rsidR="00625AAF">
        <w:t xml:space="preserve">All paper filings must be on </w:t>
      </w:r>
      <w:r>
        <w:t>8</w:t>
      </w:r>
      <w:r>
        <w:rPr>
          <w:rFonts w:cs="Times New Roman"/>
        </w:rPr>
        <w:t>½</w:t>
      </w:r>
      <w:r>
        <w:t xml:space="preserve"> x 11 inch paper</w:t>
      </w:r>
      <w:r w:rsidR="007847CA">
        <w:t xml:space="preserve"> or the court will not accept them</w:t>
      </w:r>
      <w:r>
        <w:rPr>
          <w:rFonts w:cs="Times New Roman"/>
        </w:rPr>
        <w:t>.</w:t>
      </w:r>
    </w:p>
    <w:p w14:paraId="0D1C5230" w14:textId="77777777" w:rsidR="00B35A38" w:rsidRDefault="00B35A38" w:rsidP="00B35A38">
      <w:pPr>
        <w:keepNext/>
        <w:keepLines/>
        <w:ind w:left="720" w:hanging="720"/>
        <w:rPr>
          <w:rFonts w:cs="Times New Roman"/>
        </w:rPr>
      </w:pPr>
    </w:p>
    <w:p w14:paraId="1289C0E6" w14:textId="37BC6F0D" w:rsidR="007C0640" w:rsidRDefault="007C0640" w:rsidP="00B35A38">
      <w:pPr>
        <w:keepNext/>
        <w:keepLines/>
        <w:ind w:left="720" w:hanging="720"/>
        <w:rPr>
          <w:rFonts w:cs="Times New Roman"/>
        </w:rPr>
      </w:pPr>
      <w:r>
        <w:rPr>
          <w:rFonts w:cs="Times New Roman"/>
        </w:rPr>
        <w:t>(</w:t>
      </w:r>
      <w:r w:rsidR="00B35A38">
        <w:rPr>
          <w:rFonts w:cs="Times New Roman"/>
        </w:rPr>
        <w:t>9</w:t>
      </w:r>
      <w:r>
        <w:rPr>
          <w:rFonts w:cs="Times New Roman"/>
        </w:rPr>
        <w:t>)</w:t>
      </w:r>
      <w:r>
        <w:rPr>
          <w:rFonts w:cs="Times New Roman"/>
        </w:rPr>
        <w:tab/>
        <w:t xml:space="preserve">There is no fee </w:t>
      </w:r>
      <w:r w:rsidR="00E66DE5">
        <w:rPr>
          <w:rFonts w:cs="Times New Roman"/>
        </w:rPr>
        <w:t>to</w:t>
      </w:r>
      <w:r>
        <w:rPr>
          <w:rFonts w:cs="Times New Roman"/>
        </w:rPr>
        <w:t xml:space="preserve"> fil</w:t>
      </w:r>
      <w:r w:rsidR="00E66DE5">
        <w:rPr>
          <w:rFonts w:cs="Times New Roman"/>
        </w:rPr>
        <w:t>e</w:t>
      </w:r>
      <w:r>
        <w:rPr>
          <w:rFonts w:cs="Times New Roman"/>
        </w:rPr>
        <w:t xml:space="preserve"> a motion for authorization under 28 U.S.C. § 2244 </w:t>
      </w:r>
      <w:r w:rsidR="00E66DE5">
        <w:rPr>
          <w:rFonts w:cs="Times New Roman"/>
        </w:rPr>
        <w:t xml:space="preserve">to file </w:t>
      </w:r>
      <w:r>
        <w:rPr>
          <w:rFonts w:cs="Times New Roman"/>
        </w:rPr>
        <w:t xml:space="preserve">a second or successive </w:t>
      </w:r>
      <w:r w:rsidR="00E66DE5">
        <w:rPr>
          <w:rFonts w:cs="Times New Roman"/>
        </w:rPr>
        <w:t>applica</w:t>
      </w:r>
      <w:r w:rsidR="00B35A38">
        <w:rPr>
          <w:rFonts w:cs="Times New Roman"/>
        </w:rPr>
        <w:t xml:space="preserve">tion </w:t>
      </w:r>
      <w:r>
        <w:rPr>
          <w:rFonts w:cs="Times New Roman"/>
        </w:rPr>
        <w:t>under 28 U.S.C. § 225</w:t>
      </w:r>
      <w:r w:rsidR="00B35A38">
        <w:rPr>
          <w:rFonts w:cs="Times New Roman"/>
        </w:rPr>
        <w:t>4</w:t>
      </w:r>
      <w:r>
        <w:rPr>
          <w:rFonts w:cs="Times New Roman"/>
        </w:rPr>
        <w:t>.</w:t>
      </w:r>
    </w:p>
    <w:p w14:paraId="49B9F9A4" w14:textId="77777777" w:rsidR="007C0640" w:rsidRDefault="007C0640" w:rsidP="007C0780">
      <w:pPr>
        <w:rPr>
          <w:rFonts w:cs="Times New Roman"/>
        </w:rPr>
      </w:pPr>
    </w:p>
    <w:p w14:paraId="7EAAEA5B" w14:textId="7AD3DB97" w:rsidR="007C0640" w:rsidRDefault="007C0640" w:rsidP="00ED637B">
      <w:pPr>
        <w:ind w:left="720" w:hanging="720"/>
        <w:rPr>
          <w:rFonts w:cs="Times New Roman"/>
        </w:rPr>
      </w:pPr>
      <w:r>
        <w:rPr>
          <w:rFonts w:cs="Times New Roman"/>
        </w:rPr>
        <w:t>(</w:t>
      </w:r>
      <w:r w:rsidR="00B35A38">
        <w:rPr>
          <w:rFonts w:cs="Times New Roman"/>
        </w:rPr>
        <w:t>10</w:t>
      </w:r>
      <w:r>
        <w:rPr>
          <w:rFonts w:cs="Times New Roman"/>
        </w:rPr>
        <w:t>)</w:t>
      </w:r>
      <w:r>
        <w:rPr>
          <w:rFonts w:cs="Times New Roman"/>
        </w:rPr>
        <w:tab/>
      </w:r>
      <w:r w:rsidR="00B00322">
        <w:rPr>
          <w:rFonts w:cs="Times New Roman"/>
        </w:rPr>
        <w:t>Y</w:t>
      </w:r>
      <w:r>
        <w:rPr>
          <w:rFonts w:cs="Times New Roman"/>
        </w:rPr>
        <w:t xml:space="preserve">ou must serve a copy of the motion for authorization and all documents attached to it on the </w:t>
      </w:r>
      <w:r w:rsidR="00B35A38">
        <w:rPr>
          <w:rFonts w:cs="Times New Roman"/>
          <w:b/>
        </w:rPr>
        <w:t>Attorney General</w:t>
      </w:r>
      <w:r>
        <w:rPr>
          <w:rFonts w:cs="Times New Roman"/>
        </w:rPr>
        <w:t xml:space="preserve"> </w:t>
      </w:r>
      <w:r w:rsidR="00B35A38">
        <w:rPr>
          <w:rFonts w:cs="Times New Roman"/>
        </w:rPr>
        <w:t xml:space="preserve">of the State in which you are confined.  </w:t>
      </w:r>
      <w:r w:rsidR="00E66DE5">
        <w:rPr>
          <w:rFonts w:cs="Times New Roman"/>
          <w:b/>
        </w:rPr>
        <w:t>F</w:t>
      </w:r>
      <w:r w:rsidRPr="007C0640">
        <w:rPr>
          <w:rFonts w:cs="Times New Roman"/>
          <w:b/>
        </w:rPr>
        <w:t xml:space="preserve">ailure to serve the </w:t>
      </w:r>
      <w:r w:rsidR="00B35A38">
        <w:rPr>
          <w:rFonts w:cs="Times New Roman"/>
          <w:b/>
        </w:rPr>
        <w:t>Attorney General</w:t>
      </w:r>
      <w:r w:rsidRPr="007C0640">
        <w:rPr>
          <w:rFonts w:cs="Times New Roman"/>
          <w:b/>
        </w:rPr>
        <w:t xml:space="preserve"> may result in den</w:t>
      </w:r>
      <w:r w:rsidR="00E66DE5">
        <w:rPr>
          <w:rFonts w:cs="Times New Roman"/>
          <w:b/>
        </w:rPr>
        <w:t>ial of</w:t>
      </w:r>
      <w:r w:rsidRPr="007C0640">
        <w:rPr>
          <w:rFonts w:cs="Times New Roman"/>
          <w:b/>
        </w:rPr>
        <w:t xml:space="preserve"> your motion</w:t>
      </w:r>
      <w:r>
        <w:rPr>
          <w:rFonts w:cs="Times New Roman"/>
        </w:rPr>
        <w:t>.</w:t>
      </w:r>
    </w:p>
    <w:p w14:paraId="7DEDA6D5" w14:textId="77777777" w:rsidR="007C0640" w:rsidRDefault="007C0640" w:rsidP="00ED637B">
      <w:pPr>
        <w:ind w:left="720" w:hanging="720"/>
        <w:rPr>
          <w:rFonts w:cs="Times New Roman"/>
        </w:rPr>
      </w:pPr>
    </w:p>
    <w:p w14:paraId="21262A4C" w14:textId="6EB8EC9A" w:rsidR="007C0640" w:rsidRDefault="007C0640" w:rsidP="00ED637B">
      <w:pPr>
        <w:ind w:left="720" w:hanging="720"/>
        <w:rPr>
          <w:rFonts w:cs="Times New Roman"/>
        </w:rPr>
      </w:pPr>
      <w:r>
        <w:rPr>
          <w:rFonts w:cs="Times New Roman"/>
        </w:rPr>
        <w:t>(1</w:t>
      </w:r>
      <w:r w:rsidR="00B35A38">
        <w:rPr>
          <w:rFonts w:cs="Times New Roman"/>
        </w:rPr>
        <w:t>1</w:t>
      </w:r>
      <w:r>
        <w:rPr>
          <w:rFonts w:cs="Times New Roman"/>
        </w:rPr>
        <w:t>)</w:t>
      </w:r>
      <w:r>
        <w:rPr>
          <w:rFonts w:cs="Times New Roman"/>
        </w:rPr>
        <w:tab/>
        <w:t xml:space="preserve">When </w:t>
      </w:r>
      <w:r w:rsidR="00E66DE5">
        <w:rPr>
          <w:rFonts w:cs="Times New Roman"/>
        </w:rPr>
        <w:t>your</w:t>
      </w:r>
      <w:r>
        <w:rPr>
          <w:rFonts w:cs="Times New Roman"/>
        </w:rPr>
        <w:t xml:space="preserve"> motion for authorization is completed, </w:t>
      </w:r>
      <w:r w:rsidRPr="007C0640">
        <w:rPr>
          <w:rFonts w:cs="Times New Roman"/>
          <w:b/>
        </w:rPr>
        <w:t>mail the original</w:t>
      </w:r>
      <w:r w:rsidR="00B35A38">
        <w:rPr>
          <w:rFonts w:cs="Times New Roman"/>
          <w:b/>
        </w:rPr>
        <w:t xml:space="preserve"> (with all documents attached)</w:t>
      </w:r>
      <w:r w:rsidRPr="007C0640">
        <w:rPr>
          <w:rFonts w:cs="Times New Roman"/>
          <w:b/>
        </w:rPr>
        <w:t xml:space="preserve"> to the below address</w:t>
      </w:r>
      <w:r>
        <w:rPr>
          <w:rFonts w:cs="Times New Roman"/>
        </w:rPr>
        <w:t xml:space="preserve">.  </w:t>
      </w:r>
      <w:r w:rsidR="00E66DE5">
        <w:rPr>
          <w:rFonts w:cs="Times New Roman"/>
          <w:b/>
        </w:rPr>
        <w:t>F</w:t>
      </w:r>
      <w:r w:rsidRPr="007C0640">
        <w:rPr>
          <w:rFonts w:cs="Times New Roman"/>
          <w:b/>
        </w:rPr>
        <w:t xml:space="preserve">ailure to provide </w:t>
      </w:r>
      <w:r w:rsidR="00E66DE5">
        <w:rPr>
          <w:rFonts w:cs="Times New Roman"/>
          <w:b/>
        </w:rPr>
        <w:t>the</w:t>
      </w:r>
      <w:r w:rsidRPr="007C0640">
        <w:rPr>
          <w:rFonts w:cs="Times New Roman"/>
          <w:b/>
        </w:rPr>
        <w:t xml:space="preserve"> original may result in the court of appeals denying your motion for authorization</w:t>
      </w:r>
      <w:r>
        <w:rPr>
          <w:rFonts w:cs="Times New Roman"/>
        </w:rPr>
        <w:t>.</w:t>
      </w:r>
    </w:p>
    <w:p w14:paraId="50317542" w14:textId="77777777" w:rsidR="007C0640" w:rsidRDefault="007C0640" w:rsidP="007C0780">
      <w:pPr>
        <w:rPr>
          <w:rFonts w:cs="Times New Roman"/>
        </w:rPr>
      </w:pPr>
    </w:p>
    <w:p w14:paraId="146C420A" w14:textId="77777777" w:rsidR="007C0640" w:rsidRPr="007C0640" w:rsidRDefault="007C0640" w:rsidP="007C0640">
      <w:pPr>
        <w:jc w:val="center"/>
        <w:rPr>
          <w:rFonts w:cs="Times New Roman"/>
          <w:b/>
        </w:rPr>
      </w:pPr>
      <w:r w:rsidRPr="007C0640">
        <w:rPr>
          <w:rFonts w:cs="Times New Roman"/>
          <w:b/>
        </w:rPr>
        <w:t>United States Court of Appeal</w:t>
      </w:r>
      <w:r w:rsidR="007B1047">
        <w:rPr>
          <w:rFonts w:cs="Times New Roman"/>
          <w:b/>
        </w:rPr>
        <w:t>s</w:t>
      </w:r>
      <w:r w:rsidRPr="007C0640">
        <w:rPr>
          <w:rFonts w:cs="Times New Roman"/>
          <w:b/>
        </w:rPr>
        <w:t xml:space="preserve"> for the Tenth Circuit</w:t>
      </w:r>
    </w:p>
    <w:p w14:paraId="182E440A" w14:textId="77777777" w:rsidR="007C0640" w:rsidRPr="007C0640" w:rsidRDefault="007C0640" w:rsidP="007C0640">
      <w:pPr>
        <w:jc w:val="center"/>
        <w:rPr>
          <w:rFonts w:cs="Times New Roman"/>
          <w:b/>
        </w:rPr>
      </w:pPr>
      <w:r w:rsidRPr="007C0640">
        <w:rPr>
          <w:rFonts w:cs="Times New Roman"/>
          <w:b/>
        </w:rPr>
        <w:t>Office of the Clerk</w:t>
      </w:r>
    </w:p>
    <w:p w14:paraId="41F4F545" w14:textId="77777777" w:rsidR="007C0640" w:rsidRPr="007C0640" w:rsidRDefault="007C0640" w:rsidP="007C0640">
      <w:pPr>
        <w:jc w:val="center"/>
        <w:rPr>
          <w:rFonts w:cs="Times New Roman"/>
          <w:b/>
        </w:rPr>
      </w:pPr>
      <w:r w:rsidRPr="007C0640">
        <w:rPr>
          <w:rFonts w:cs="Times New Roman"/>
          <w:b/>
        </w:rPr>
        <w:t>Byron White United States Courthouse</w:t>
      </w:r>
    </w:p>
    <w:p w14:paraId="6D723666" w14:textId="77777777" w:rsidR="007C0640" w:rsidRPr="007C0640" w:rsidRDefault="007C0640" w:rsidP="007C0640">
      <w:pPr>
        <w:jc w:val="center"/>
        <w:rPr>
          <w:rFonts w:cs="Times New Roman"/>
          <w:b/>
        </w:rPr>
      </w:pPr>
      <w:r w:rsidRPr="007C0640">
        <w:rPr>
          <w:rFonts w:cs="Times New Roman"/>
          <w:b/>
        </w:rPr>
        <w:t>1823 Stout Street</w:t>
      </w:r>
    </w:p>
    <w:p w14:paraId="519DDB31" w14:textId="77777777" w:rsidR="007C0640" w:rsidRDefault="007C0640" w:rsidP="007C0640">
      <w:pPr>
        <w:jc w:val="center"/>
        <w:rPr>
          <w:rFonts w:cs="Times New Roman"/>
        </w:rPr>
      </w:pPr>
      <w:r w:rsidRPr="007C0640">
        <w:rPr>
          <w:rFonts w:cs="Times New Roman"/>
          <w:b/>
        </w:rPr>
        <w:t>Denver, Colorado  80257</w:t>
      </w:r>
    </w:p>
    <w:p w14:paraId="2FEED59F" w14:textId="77777777" w:rsidR="007C0640" w:rsidRDefault="007C0640" w:rsidP="007C0640">
      <w:pPr>
        <w:jc w:val="center"/>
        <w:rPr>
          <w:rFonts w:cs="Times New Roman"/>
        </w:rPr>
      </w:pPr>
    </w:p>
    <w:p w14:paraId="78860109" w14:textId="77777777" w:rsidR="007C0640" w:rsidRDefault="007C0640">
      <w:pPr>
        <w:spacing w:after="200"/>
      </w:pPr>
      <w:r>
        <w:br w:type="page"/>
      </w:r>
    </w:p>
    <w:p w14:paraId="47E2B306" w14:textId="77777777" w:rsidR="007C0640" w:rsidRPr="0018658E" w:rsidRDefault="0018658E" w:rsidP="0018658E">
      <w:pPr>
        <w:jc w:val="center"/>
        <w:rPr>
          <w:b/>
        </w:rPr>
      </w:pPr>
      <w:r w:rsidRPr="0018658E">
        <w:rPr>
          <w:b/>
        </w:rPr>
        <w:lastRenderedPageBreak/>
        <w:t>Motion for Authorization to File a Second or Successive</w:t>
      </w:r>
    </w:p>
    <w:p w14:paraId="5EFAD7A7" w14:textId="3F68DB7B" w:rsidR="0018658E" w:rsidRPr="0018658E" w:rsidRDefault="0042699F" w:rsidP="0018658E">
      <w:pPr>
        <w:jc w:val="center"/>
        <w:rPr>
          <w:b/>
        </w:rPr>
      </w:pPr>
      <w:r>
        <w:rPr>
          <w:b/>
        </w:rPr>
        <w:t xml:space="preserve">Habeas Corpus </w:t>
      </w:r>
      <w:r w:rsidR="00A766E6">
        <w:rPr>
          <w:b/>
        </w:rPr>
        <w:t>Application</w:t>
      </w:r>
      <w:r>
        <w:rPr>
          <w:b/>
        </w:rPr>
        <w:t xml:space="preserve"> Under </w:t>
      </w:r>
      <w:r w:rsidR="0018658E" w:rsidRPr="0018658E">
        <w:rPr>
          <w:b/>
        </w:rPr>
        <w:t>28 U.S.C. § 22</w:t>
      </w:r>
      <w:r>
        <w:rPr>
          <w:b/>
        </w:rPr>
        <w:t>44(b)</w:t>
      </w:r>
    </w:p>
    <w:p w14:paraId="582FFFC7" w14:textId="7AAFC7AE" w:rsidR="0018658E" w:rsidRDefault="0018658E" w:rsidP="0018658E">
      <w:pPr>
        <w:jc w:val="center"/>
        <w:rPr>
          <w:b/>
        </w:rPr>
      </w:pPr>
      <w:r w:rsidRPr="0018658E">
        <w:rPr>
          <w:b/>
        </w:rPr>
        <w:t xml:space="preserve">by a Prisoner in </w:t>
      </w:r>
      <w:r w:rsidR="0042699F">
        <w:rPr>
          <w:b/>
        </w:rPr>
        <w:t>State</w:t>
      </w:r>
      <w:r w:rsidRPr="0018658E">
        <w:rPr>
          <w:b/>
        </w:rPr>
        <w:t xml:space="preserve"> Custody</w:t>
      </w:r>
    </w:p>
    <w:p w14:paraId="448C4CA8" w14:textId="77777777" w:rsidR="00D53BB3" w:rsidRDefault="00D53BB3" w:rsidP="0018658E">
      <w:pPr>
        <w:jc w:val="center"/>
      </w:pPr>
    </w:p>
    <w:p w14:paraId="44745487" w14:textId="77777777" w:rsidR="0018658E" w:rsidRDefault="0018658E" w:rsidP="0018658E"/>
    <w:p w14:paraId="3DDB93B6" w14:textId="1EBB6D3D" w:rsidR="00094E4C" w:rsidRDefault="0018658E" w:rsidP="007C0780">
      <w:r>
        <w:t>1.</w:t>
      </w:r>
      <w:r>
        <w:tab/>
        <w:t>(a)</w:t>
      </w:r>
      <w:r>
        <w:tab/>
      </w:r>
      <w:r w:rsidR="007373D6">
        <w:t xml:space="preserve">Name and location of the court </w:t>
      </w:r>
      <w:r w:rsidR="00E66DE5">
        <w:t>that</w:t>
      </w:r>
      <w:r w:rsidR="007373D6">
        <w:t xml:space="preserve"> e</w:t>
      </w:r>
      <w:r>
        <w:t xml:space="preserve">ntered the judgment of conviction </w:t>
      </w:r>
      <w:r w:rsidR="00E66DE5">
        <w:t>or sentence you wish to challenge</w:t>
      </w:r>
      <w:r>
        <w:t>:</w:t>
      </w:r>
    </w:p>
    <w:p w14:paraId="2BBE90B3" w14:textId="77777777" w:rsidR="0018658E" w:rsidRDefault="0018658E" w:rsidP="00D53BB3">
      <w:pPr>
        <w:spacing w:before="240"/>
      </w:pPr>
      <w:r>
        <w:t>_____________________________________________________________________</w:t>
      </w:r>
    </w:p>
    <w:p w14:paraId="48C1E5DD" w14:textId="77777777" w:rsidR="00094E4C" w:rsidRDefault="00094E4C" w:rsidP="007C0780"/>
    <w:p w14:paraId="519C2A06" w14:textId="77777777" w:rsidR="00094E4C" w:rsidRDefault="0018658E" w:rsidP="007C0780">
      <w:r>
        <w:t>_____________________________________________________________________</w:t>
      </w:r>
    </w:p>
    <w:p w14:paraId="6F0500BE" w14:textId="77777777" w:rsidR="00094E4C" w:rsidRDefault="00094E4C" w:rsidP="007C0780"/>
    <w:p w14:paraId="2DFA6DB0" w14:textId="77777777" w:rsidR="00094E4C" w:rsidRDefault="0018658E" w:rsidP="007C0780">
      <w:r>
        <w:tab/>
        <w:t>(b)</w:t>
      </w:r>
      <w:r>
        <w:tab/>
        <w:t>Case number: _______________________________________________</w:t>
      </w:r>
    </w:p>
    <w:p w14:paraId="7B4ECBBB" w14:textId="77777777" w:rsidR="00094E4C" w:rsidRDefault="00094E4C" w:rsidP="007C0780"/>
    <w:p w14:paraId="18EABA20" w14:textId="77777777" w:rsidR="00094E4C" w:rsidRDefault="0018658E" w:rsidP="007C0780">
      <w:r>
        <w:t>2.</w:t>
      </w:r>
      <w:r>
        <w:tab/>
        <w:t>Date of judgment of conviction: _____________________________________</w:t>
      </w:r>
    </w:p>
    <w:p w14:paraId="7FF31465" w14:textId="77777777" w:rsidR="00094E4C" w:rsidRDefault="00094E4C" w:rsidP="007C0780"/>
    <w:p w14:paraId="2B625E6E" w14:textId="77777777" w:rsidR="00094E4C" w:rsidRDefault="0018658E" w:rsidP="007C0780">
      <w:r>
        <w:tab/>
        <w:t>Guilty plea: __________________</w:t>
      </w:r>
      <w:r>
        <w:tab/>
        <w:t>Jury verdict: _____________________</w:t>
      </w:r>
    </w:p>
    <w:p w14:paraId="77CD5FA0" w14:textId="77777777" w:rsidR="00094E4C" w:rsidRDefault="00094E4C" w:rsidP="007C0780"/>
    <w:p w14:paraId="1CDA69C6" w14:textId="77777777" w:rsidR="00094E4C" w:rsidRDefault="0018658E" w:rsidP="007C0780">
      <w:r>
        <w:t>3.</w:t>
      </w:r>
      <w:r>
        <w:tab/>
        <w:t>Length of sentence: ___________</w:t>
      </w:r>
      <w:r>
        <w:tab/>
        <w:t>Sentencing Judge: ________________</w:t>
      </w:r>
    </w:p>
    <w:p w14:paraId="02189318" w14:textId="77777777" w:rsidR="00094E4C" w:rsidRDefault="00094E4C" w:rsidP="007C0780"/>
    <w:p w14:paraId="03CFC21C" w14:textId="175A8505" w:rsidR="00094E4C" w:rsidRDefault="0018658E" w:rsidP="007C0780">
      <w:r>
        <w:t>4.</w:t>
      </w:r>
      <w:r>
        <w:tab/>
        <w:t>Nature of offense</w:t>
      </w:r>
      <w:r w:rsidR="008B2D30">
        <w:t>(s)</w:t>
      </w:r>
      <w:r>
        <w:t xml:space="preserve"> for which you were convicted:</w:t>
      </w:r>
    </w:p>
    <w:p w14:paraId="54565D1A" w14:textId="77777777" w:rsidR="0018658E" w:rsidRDefault="0018658E" w:rsidP="00D53BB3">
      <w:pPr>
        <w:spacing w:before="240"/>
      </w:pPr>
      <w:r>
        <w:t>_____________________________________________________________________</w:t>
      </w:r>
    </w:p>
    <w:p w14:paraId="103E905F" w14:textId="77777777" w:rsidR="00094E4C" w:rsidRDefault="00094E4C" w:rsidP="007C0780"/>
    <w:p w14:paraId="54ED3E31" w14:textId="3D2F7908" w:rsidR="00094E4C" w:rsidRDefault="00D53BB3" w:rsidP="007C0780">
      <w:r>
        <w:t>____________</w:t>
      </w:r>
      <w:r w:rsidR="0018658E">
        <w:t>_________________________________________________________</w:t>
      </w:r>
    </w:p>
    <w:p w14:paraId="2C77D131" w14:textId="77777777" w:rsidR="00094E4C" w:rsidRDefault="0018658E" w:rsidP="00C95011">
      <w:pPr>
        <w:spacing w:before="240"/>
      </w:pPr>
      <w:r>
        <w:t>5.</w:t>
      </w:r>
      <w:r>
        <w:tab/>
        <w:t>Did you appeal the conviction and sentence?</w:t>
      </w:r>
      <w:r>
        <w:tab/>
      </w:r>
      <w:r>
        <w:tab/>
      </w:r>
      <w:r w:rsidRPr="0018658E">
        <w:rPr>
          <w:b/>
        </w:rPr>
        <w:t>YES (    )</w:t>
      </w:r>
      <w:r w:rsidRPr="0018658E">
        <w:rPr>
          <w:b/>
        </w:rPr>
        <w:tab/>
        <w:t>NO (    )</w:t>
      </w:r>
    </w:p>
    <w:p w14:paraId="0BA11427" w14:textId="77777777" w:rsidR="00094E4C" w:rsidRDefault="00094E4C" w:rsidP="007C0780"/>
    <w:p w14:paraId="0A55BC29" w14:textId="77777777" w:rsidR="00A766E6" w:rsidRDefault="0018658E" w:rsidP="00D53BB3">
      <w:r>
        <w:t>6.</w:t>
      </w:r>
      <w:r>
        <w:tab/>
        <w:t>If you appealed, name of court</w:t>
      </w:r>
      <w:r w:rsidR="007373D6">
        <w:t>,</w:t>
      </w:r>
      <w:r>
        <w:t xml:space="preserve"> result, date of result:</w:t>
      </w:r>
    </w:p>
    <w:p w14:paraId="1AE70278" w14:textId="77777777" w:rsidR="00A766E6" w:rsidRDefault="00A766E6" w:rsidP="00D53BB3"/>
    <w:p w14:paraId="495ACCD3" w14:textId="38BBE257" w:rsidR="00A766E6" w:rsidRDefault="00A766E6" w:rsidP="00D53BB3">
      <w:r>
        <w:t>_____________________________________________________________________</w:t>
      </w:r>
    </w:p>
    <w:p w14:paraId="703D53FC" w14:textId="6CA03C69" w:rsidR="00A766E6" w:rsidRDefault="00A766E6" w:rsidP="00D53BB3"/>
    <w:p w14:paraId="0F93D26E" w14:textId="77777777" w:rsidR="00A766E6" w:rsidRDefault="00A766E6" w:rsidP="00D53BB3">
      <w:r>
        <w:t>_____________________________________________________________________</w:t>
      </w:r>
    </w:p>
    <w:p w14:paraId="34FC7278" w14:textId="77777777" w:rsidR="00A766E6" w:rsidRDefault="00A766E6" w:rsidP="00D53BB3"/>
    <w:p w14:paraId="7D5BEA42" w14:textId="77777777" w:rsidR="00A766E6" w:rsidRDefault="00A766E6" w:rsidP="00D53BB3">
      <w:r>
        <w:t>7</w:t>
      </w:r>
      <w:r w:rsidR="00E431B3">
        <w:t xml:space="preserve">.  </w:t>
      </w:r>
      <w:r w:rsidR="00E431B3">
        <w:tab/>
        <w:t xml:space="preserve">Did you seek post-conviction relief, collateral review, or state habeas relief from this conviction and sentence </w:t>
      </w:r>
      <w:r w:rsidR="00E431B3" w:rsidRPr="009E6B63">
        <w:rPr>
          <w:b/>
          <w:bCs/>
        </w:rPr>
        <w:t>in a state court</w:t>
      </w:r>
      <w:r w:rsidR="00E431B3">
        <w:t xml:space="preserve">?   </w:t>
      </w:r>
    </w:p>
    <w:p w14:paraId="354EF9DF" w14:textId="77777777" w:rsidR="00A766E6" w:rsidRDefault="00A766E6" w:rsidP="00D53BB3"/>
    <w:p w14:paraId="01405366" w14:textId="77777777" w:rsidR="00A766E6" w:rsidRDefault="00E431B3" w:rsidP="00D53BB3">
      <w:pPr>
        <w:rPr>
          <w:b/>
        </w:rPr>
      </w:pPr>
      <w:r>
        <w:tab/>
      </w:r>
      <w:r>
        <w:tab/>
      </w:r>
      <w:r w:rsidRPr="0018658E">
        <w:rPr>
          <w:b/>
        </w:rPr>
        <w:t>YES (    )</w:t>
      </w:r>
      <w:r w:rsidRPr="0018658E">
        <w:rPr>
          <w:b/>
        </w:rPr>
        <w:tab/>
        <w:t>NO (    )</w:t>
      </w:r>
    </w:p>
    <w:p w14:paraId="53912BEE" w14:textId="3D76BC2A" w:rsidR="00094E4C" w:rsidRDefault="00E431B3" w:rsidP="00D53BB3">
      <w:pPr>
        <w:keepNext/>
        <w:spacing w:before="240"/>
        <w:rPr>
          <w:bCs/>
        </w:rPr>
      </w:pPr>
      <w:r>
        <w:rPr>
          <w:bCs/>
        </w:rPr>
        <w:lastRenderedPageBreak/>
        <w:t xml:space="preserve">8.  </w:t>
      </w:r>
      <w:r>
        <w:rPr>
          <w:bCs/>
        </w:rPr>
        <w:tab/>
        <w:t>If you sought such post-conviction, collateral, or state habeas relief, provide name of court, result, and date of result:</w:t>
      </w:r>
    </w:p>
    <w:p w14:paraId="0F1D5ED1" w14:textId="74CB3D4E" w:rsidR="00A766E6" w:rsidRDefault="00A766E6" w:rsidP="00D53BB3">
      <w:pPr>
        <w:keepNext/>
        <w:rPr>
          <w:bCs/>
        </w:rPr>
      </w:pPr>
    </w:p>
    <w:p w14:paraId="33FBE12F" w14:textId="352A96E5" w:rsidR="00A766E6" w:rsidRDefault="00A766E6" w:rsidP="00D53BB3">
      <w:pPr>
        <w:keepNext/>
        <w:rPr>
          <w:bCs/>
        </w:rPr>
      </w:pPr>
      <w:r>
        <w:rPr>
          <w:bCs/>
        </w:rPr>
        <w:t>_____________________________________________________________________</w:t>
      </w:r>
    </w:p>
    <w:p w14:paraId="3DEB9A1F" w14:textId="12846ED2" w:rsidR="00A766E6" w:rsidRDefault="00A766E6" w:rsidP="00D53BB3">
      <w:pPr>
        <w:keepNext/>
        <w:rPr>
          <w:bCs/>
        </w:rPr>
      </w:pPr>
    </w:p>
    <w:p w14:paraId="7D9C1818" w14:textId="7674D65F" w:rsidR="00A766E6" w:rsidRDefault="00A766E6" w:rsidP="00D53BB3">
      <w:pPr>
        <w:keepNext/>
        <w:rPr>
          <w:bCs/>
        </w:rPr>
      </w:pPr>
      <w:r>
        <w:rPr>
          <w:bCs/>
        </w:rPr>
        <w:t>_____________________________________________________________________</w:t>
      </w:r>
    </w:p>
    <w:p w14:paraId="034F30A4" w14:textId="0E77CEFA" w:rsidR="00094E4C" w:rsidRDefault="00E431B3" w:rsidP="00A766E6">
      <w:pPr>
        <w:keepNext/>
        <w:spacing w:before="240"/>
      </w:pPr>
      <w:r>
        <w:t>9</w:t>
      </w:r>
      <w:r w:rsidR="0018658E">
        <w:t>.</w:t>
      </w:r>
      <w:r w:rsidR="0018658E">
        <w:tab/>
      </w:r>
      <w:r w:rsidR="00791CED">
        <w:t>Have you ever filed</w:t>
      </w:r>
      <w:r w:rsidR="00E66DE5">
        <w:t xml:space="preserve">, </w:t>
      </w:r>
      <w:r w:rsidR="00E66DE5" w:rsidRPr="00AE016E">
        <w:rPr>
          <w:b/>
          <w:bCs/>
        </w:rPr>
        <w:t xml:space="preserve">in any </w:t>
      </w:r>
      <w:r w:rsidR="00E66DE5" w:rsidRPr="00100BB3">
        <w:rPr>
          <w:b/>
          <w:bCs/>
        </w:rPr>
        <w:t>federal</w:t>
      </w:r>
      <w:r w:rsidR="00E66DE5" w:rsidRPr="00AE016E">
        <w:rPr>
          <w:b/>
          <w:bCs/>
        </w:rPr>
        <w:t xml:space="preserve"> court</w:t>
      </w:r>
      <w:r w:rsidR="00E66DE5">
        <w:t>,</w:t>
      </w:r>
      <w:r w:rsidR="00791CED">
        <w:t xml:space="preserve"> a </w:t>
      </w:r>
      <w:r w:rsidR="00182034">
        <w:t xml:space="preserve">post-conviction petition, application, or motion for collateral relief related to this conviction </w:t>
      </w:r>
      <w:r w:rsidR="004761DA">
        <w:t>or</w:t>
      </w:r>
      <w:r w:rsidR="00182034">
        <w:t xml:space="preserve"> sentence?</w:t>
      </w:r>
    </w:p>
    <w:p w14:paraId="254BFF06" w14:textId="6F83577A" w:rsidR="00AE016E" w:rsidRDefault="00AE016E" w:rsidP="00AE016E">
      <w:pPr>
        <w:keepNext/>
      </w:pPr>
    </w:p>
    <w:p w14:paraId="606FBDDF" w14:textId="77777777" w:rsidR="00791CED" w:rsidRDefault="00791CED" w:rsidP="00AE016E">
      <w:pPr>
        <w:keepNext/>
      </w:pPr>
      <w:r>
        <w:tab/>
      </w:r>
      <w:r>
        <w:tab/>
      </w:r>
      <w:r w:rsidRPr="00791CED">
        <w:rPr>
          <w:b/>
        </w:rPr>
        <w:t>YES (    )</w:t>
      </w:r>
      <w:r w:rsidRPr="00791CED">
        <w:rPr>
          <w:b/>
        </w:rPr>
        <w:tab/>
        <w:t>NO (    )</w:t>
      </w:r>
      <w:r>
        <w:tab/>
        <w:t>If “yes,” how many times? _______________</w:t>
      </w:r>
    </w:p>
    <w:p w14:paraId="39D3EF33" w14:textId="77777777" w:rsidR="00791CED" w:rsidRDefault="00791CED" w:rsidP="00AE016E">
      <w:pPr>
        <w:keepNext/>
      </w:pPr>
    </w:p>
    <w:p w14:paraId="072ED483" w14:textId="5FDB5259" w:rsidR="00791CED" w:rsidRDefault="00791CED" w:rsidP="00AE016E">
      <w:pPr>
        <w:keepNext/>
      </w:pPr>
      <w:r>
        <w:tab/>
      </w:r>
      <w:r>
        <w:tab/>
        <w:t xml:space="preserve">(If more than one, complete </w:t>
      </w:r>
      <w:r w:rsidR="00F05845">
        <w:t xml:space="preserve">11 and 12 </w:t>
      </w:r>
      <w:r>
        <w:t>below as necessary.)</w:t>
      </w:r>
    </w:p>
    <w:p w14:paraId="2A9B5851" w14:textId="3357D1A9" w:rsidR="00094E4C" w:rsidRDefault="00AE016E" w:rsidP="00AE016E">
      <w:pPr>
        <w:spacing w:before="240"/>
      </w:pPr>
      <w:r>
        <w:t>10.</w:t>
      </w:r>
      <w:r>
        <w:tab/>
      </w:r>
      <w:r w:rsidR="008B2D30">
        <w:t>For</w:t>
      </w:r>
      <w:r w:rsidR="00791CED">
        <w:t xml:space="preserve"> the first </w:t>
      </w:r>
      <w:r w:rsidR="00791CED" w:rsidRPr="00AE016E">
        <w:rPr>
          <w:b/>
          <w:bCs/>
        </w:rPr>
        <w:t>federal</w:t>
      </w:r>
      <w:r w:rsidR="00791CED">
        <w:t xml:space="preserve"> </w:t>
      </w:r>
      <w:r w:rsidR="00182034">
        <w:t>petition</w:t>
      </w:r>
      <w:r w:rsidR="00791CED">
        <w:t xml:space="preserve">, </w:t>
      </w:r>
      <w:r w:rsidR="00182034">
        <w:t xml:space="preserve">application, or motion, </w:t>
      </w:r>
      <w:r w:rsidR="00791CED">
        <w:t>give the following information.  (You must attach cop</w:t>
      </w:r>
      <w:r w:rsidR="00182034">
        <w:t>ies</w:t>
      </w:r>
      <w:r w:rsidR="00791CED">
        <w:t xml:space="preserve"> of the </w:t>
      </w:r>
      <w:r w:rsidR="00182034">
        <w:t xml:space="preserve">petition, application, motion, and any </w:t>
      </w:r>
      <w:r w:rsidR="00791CED">
        <w:t xml:space="preserve">dispositional </w:t>
      </w:r>
      <w:r w:rsidR="00E66DE5">
        <w:t xml:space="preserve">court </w:t>
      </w:r>
      <w:r w:rsidR="00791CED">
        <w:t>orders.)</w:t>
      </w:r>
    </w:p>
    <w:p w14:paraId="2497F425" w14:textId="77777777" w:rsidR="00791CED" w:rsidRDefault="00791CED" w:rsidP="007C0780"/>
    <w:p w14:paraId="747DE550" w14:textId="77777777" w:rsidR="00791CED" w:rsidRDefault="00791CED" w:rsidP="007C0780">
      <w:r>
        <w:tab/>
        <w:t>(a) Name of court: ________________________________________________</w:t>
      </w:r>
    </w:p>
    <w:p w14:paraId="1CD31EE8" w14:textId="77777777" w:rsidR="00094E4C" w:rsidRDefault="00094E4C" w:rsidP="007C0780"/>
    <w:p w14:paraId="6A557309" w14:textId="77777777" w:rsidR="00094E4C" w:rsidRDefault="00791CED" w:rsidP="007C0780">
      <w:r>
        <w:tab/>
        <w:t>(b) Case number: _________________________________________________</w:t>
      </w:r>
    </w:p>
    <w:p w14:paraId="6B2B086B" w14:textId="77777777" w:rsidR="00094E4C" w:rsidRDefault="00094E4C" w:rsidP="007C0780"/>
    <w:p w14:paraId="6CEEDD24" w14:textId="77777777" w:rsidR="00094E4C" w:rsidRDefault="00791CED" w:rsidP="007C0780">
      <w:r>
        <w:tab/>
        <w:t>(c) Nature of proceeding: ___________________________________________</w:t>
      </w:r>
    </w:p>
    <w:p w14:paraId="22A69A0D" w14:textId="77777777" w:rsidR="00094E4C" w:rsidRDefault="00094E4C" w:rsidP="007C0780"/>
    <w:p w14:paraId="6C70B4D2" w14:textId="77777777" w:rsidR="00094E4C" w:rsidRDefault="00791CED" w:rsidP="007C0780">
      <w:r>
        <w:t>_____________________________________________________________________</w:t>
      </w:r>
    </w:p>
    <w:p w14:paraId="3AD5BCCC" w14:textId="77777777" w:rsidR="00094E4C" w:rsidRDefault="00094E4C" w:rsidP="007C0780"/>
    <w:p w14:paraId="34B8B627" w14:textId="77777777" w:rsidR="00094E4C" w:rsidRDefault="00791CED" w:rsidP="007C0780">
      <w:r>
        <w:t>_____________________________________________________________________</w:t>
      </w:r>
    </w:p>
    <w:p w14:paraId="2D30BA0E" w14:textId="77777777" w:rsidR="00094E4C" w:rsidRDefault="00094E4C" w:rsidP="007C0780"/>
    <w:p w14:paraId="415E744B" w14:textId="77777777" w:rsidR="00094E4C" w:rsidRDefault="00791CED" w:rsidP="007C0780">
      <w:r>
        <w:tab/>
        <w:t xml:space="preserve">(d) Grounds raised (list </w:t>
      </w:r>
      <w:r>
        <w:rPr>
          <w:b/>
        </w:rPr>
        <w:t>all</w:t>
      </w:r>
      <w:r>
        <w:t xml:space="preserve"> grounds, using extra pages if necessary):</w:t>
      </w:r>
    </w:p>
    <w:p w14:paraId="5FA0267A" w14:textId="77777777" w:rsidR="00791CED" w:rsidRDefault="00791CED" w:rsidP="007C0780"/>
    <w:p w14:paraId="1DF1103B" w14:textId="77777777" w:rsidR="00791CED" w:rsidRPr="00791CED" w:rsidRDefault="00791CED" w:rsidP="007C0780">
      <w:r>
        <w:t>_____________________________________________________________________</w:t>
      </w:r>
    </w:p>
    <w:p w14:paraId="44086F37" w14:textId="77777777" w:rsidR="00094E4C" w:rsidRDefault="00094E4C" w:rsidP="007C0780"/>
    <w:p w14:paraId="129F6B46" w14:textId="77777777" w:rsidR="00094E4C" w:rsidRDefault="00791CED" w:rsidP="007C0780">
      <w:r>
        <w:t>_____________________________________________________________________</w:t>
      </w:r>
    </w:p>
    <w:p w14:paraId="08E30B30" w14:textId="77777777" w:rsidR="00094E4C" w:rsidRDefault="00094E4C" w:rsidP="007C0780"/>
    <w:p w14:paraId="0930F11B" w14:textId="77777777" w:rsidR="00094E4C" w:rsidRDefault="00791CED" w:rsidP="007C0780">
      <w:r>
        <w:t>_____________________________________________________________________</w:t>
      </w:r>
    </w:p>
    <w:p w14:paraId="359E42EB" w14:textId="77777777" w:rsidR="00094E4C" w:rsidRDefault="00094E4C" w:rsidP="007C0780"/>
    <w:p w14:paraId="4C85A2DB" w14:textId="2104B603" w:rsidR="00094E4C" w:rsidRDefault="00791CED" w:rsidP="007C0780">
      <w:r>
        <w:t>_____________________________________________________________________</w:t>
      </w:r>
    </w:p>
    <w:p w14:paraId="6058CC2B" w14:textId="77777777" w:rsidR="00094E4C" w:rsidRDefault="00094E4C" w:rsidP="007C0780"/>
    <w:p w14:paraId="499D8548" w14:textId="77777777" w:rsidR="00791CED" w:rsidRPr="00791CED" w:rsidRDefault="00791CED" w:rsidP="007C0780">
      <w:pPr>
        <w:rPr>
          <w:b/>
        </w:rPr>
      </w:pPr>
      <w:r>
        <w:tab/>
        <w:t xml:space="preserve">(e) Did you receive an evidentiary hearing on your </w:t>
      </w:r>
      <w:r w:rsidR="00182034">
        <w:t xml:space="preserve">petition, application, or </w:t>
      </w:r>
      <w:r w:rsidR="00182034">
        <w:tab/>
      </w:r>
      <w:r w:rsidR="00182034">
        <w:tab/>
      </w:r>
      <w:r w:rsidR="00182034">
        <w:tab/>
      </w:r>
      <w:r>
        <w:t>motion?</w:t>
      </w:r>
      <w:r w:rsidR="00182034">
        <w:t xml:space="preserve">  </w:t>
      </w:r>
      <w:r>
        <w:tab/>
      </w:r>
      <w:r w:rsidRPr="00791CED">
        <w:rPr>
          <w:b/>
        </w:rPr>
        <w:t>YES (    )</w:t>
      </w:r>
      <w:r w:rsidRPr="00791CED">
        <w:rPr>
          <w:b/>
        </w:rPr>
        <w:tab/>
        <w:t>NO (    )</w:t>
      </w:r>
    </w:p>
    <w:p w14:paraId="3B0EF811" w14:textId="77777777" w:rsidR="00094E4C" w:rsidRDefault="00094E4C" w:rsidP="007C0780"/>
    <w:p w14:paraId="484F8702" w14:textId="77777777" w:rsidR="00094E4C" w:rsidRDefault="00791CED" w:rsidP="00D53BB3">
      <w:pPr>
        <w:keepNext/>
      </w:pPr>
      <w:r>
        <w:lastRenderedPageBreak/>
        <w:tab/>
        <w:t>(f) Result: _______________________________________________________</w:t>
      </w:r>
    </w:p>
    <w:p w14:paraId="2DFB219B" w14:textId="77777777" w:rsidR="00094E4C" w:rsidRDefault="00094E4C" w:rsidP="00D53BB3">
      <w:pPr>
        <w:keepNext/>
      </w:pPr>
    </w:p>
    <w:p w14:paraId="164514E6" w14:textId="77777777" w:rsidR="00094E4C" w:rsidRDefault="00791CED" w:rsidP="00D53BB3">
      <w:pPr>
        <w:keepNext/>
      </w:pPr>
      <w:r>
        <w:t>_____________________________________________________________________</w:t>
      </w:r>
    </w:p>
    <w:p w14:paraId="733F6A02" w14:textId="77777777" w:rsidR="00094E4C" w:rsidRDefault="00094E4C" w:rsidP="00D53BB3">
      <w:pPr>
        <w:keepNext/>
      </w:pPr>
    </w:p>
    <w:p w14:paraId="62D2C03E" w14:textId="77777777" w:rsidR="00094E4C" w:rsidRDefault="00791CED" w:rsidP="00D53BB3">
      <w:pPr>
        <w:keepNext/>
      </w:pPr>
      <w:r>
        <w:t>_____________________________________________________________________</w:t>
      </w:r>
    </w:p>
    <w:p w14:paraId="4A25EB8E" w14:textId="77777777" w:rsidR="00094E4C" w:rsidRDefault="00094E4C" w:rsidP="007C0780"/>
    <w:p w14:paraId="02D8AC0A" w14:textId="77777777" w:rsidR="00AE016E" w:rsidRDefault="00791CED" w:rsidP="00AE016E">
      <w:r>
        <w:tab/>
        <w:t>(g) Date of result: _________________________________________________</w:t>
      </w:r>
    </w:p>
    <w:p w14:paraId="0930B0E7" w14:textId="77777777" w:rsidR="00AE016E" w:rsidRDefault="00AE016E" w:rsidP="00AE016E"/>
    <w:p w14:paraId="5695ED0C" w14:textId="41437EC4" w:rsidR="00094E4C" w:rsidRDefault="00AE016E" w:rsidP="00AE016E">
      <w:r>
        <w:t>11</w:t>
      </w:r>
      <w:r w:rsidR="007E6C23">
        <w:t>.</w:t>
      </w:r>
      <w:r w:rsidR="007E6C23">
        <w:tab/>
      </w:r>
      <w:r w:rsidR="008B2D30">
        <w:t xml:space="preserve">For </w:t>
      </w:r>
      <w:r w:rsidR="00436C29">
        <w:t>any</w:t>
      </w:r>
      <w:r w:rsidR="007E6C23">
        <w:t xml:space="preserve"> second </w:t>
      </w:r>
      <w:r w:rsidR="007E6C23" w:rsidRPr="00AE016E">
        <w:rPr>
          <w:b/>
          <w:bCs/>
        </w:rPr>
        <w:t>federal</w:t>
      </w:r>
      <w:r w:rsidR="007E6C23">
        <w:t xml:space="preserve"> </w:t>
      </w:r>
      <w:r w:rsidR="008945DC">
        <w:t xml:space="preserve">petition, application, or </w:t>
      </w:r>
      <w:r w:rsidR="007E6C23">
        <w:t xml:space="preserve">motion, give the following </w:t>
      </w:r>
      <w:r w:rsidR="00195D41">
        <w:t>in</w:t>
      </w:r>
      <w:r w:rsidR="007E6C23">
        <w:t>formation.  (You must attach cop</w:t>
      </w:r>
      <w:r w:rsidR="008945DC">
        <w:t xml:space="preserve">ies of the petition, application, motion, and </w:t>
      </w:r>
      <w:r w:rsidR="007E6C23">
        <w:t xml:space="preserve">any dispositional </w:t>
      </w:r>
      <w:r w:rsidR="00E66DE5">
        <w:t xml:space="preserve">court </w:t>
      </w:r>
      <w:r w:rsidR="007E6C23">
        <w:t>orders.)</w:t>
      </w:r>
    </w:p>
    <w:p w14:paraId="50B3C21F" w14:textId="77777777" w:rsidR="007E6C23" w:rsidRDefault="007E6C23" w:rsidP="007E6C23"/>
    <w:p w14:paraId="1B2AF428" w14:textId="77777777" w:rsidR="007E6C23" w:rsidRDefault="007E6C23" w:rsidP="007E6C23">
      <w:r>
        <w:tab/>
        <w:t>(a) Name of court: ________________________________________________</w:t>
      </w:r>
    </w:p>
    <w:p w14:paraId="59E574A7" w14:textId="77777777" w:rsidR="007E6C23" w:rsidRDefault="007E6C23" w:rsidP="007E6C23"/>
    <w:p w14:paraId="52B90781" w14:textId="77777777" w:rsidR="007E6C23" w:rsidRDefault="007E6C23" w:rsidP="007E6C23">
      <w:r>
        <w:tab/>
        <w:t>(b) Case number: _________________________________________________</w:t>
      </w:r>
    </w:p>
    <w:p w14:paraId="1F61BBBA" w14:textId="77777777" w:rsidR="007E6C23" w:rsidRDefault="007E6C23" w:rsidP="007E6C23"/>
    <w:p w14:paraId="036B9C93" w14:textId="77777777" w:rsidR="007E6C23" w:rsidRDefault="007E6C23" w:rsidP="007E6C23">
      <w:r>
        <w:tab/>
        <w:t>(c) Nature of proceeding: ___________________________________________</w:t>
      </w:r>
    </w:p>
    <w:p w14:paraId="52626A40" w14:textId="77777777" w:rsidR="007E6C23" w:rsidRDefault="007E6C23" w:rsidP="007E6C23"/>
    <w:p w14:paraId="2492F198" w14:textId="77777777" w:rsidR="007E6C23" w:rsidRDefault="007E6C23" w:rsidP="007E6C23">
      <w:r>
        <w:t>_____________________________________________________________________</w:t>
      </w:r>
    </w:p>
    <w:p w14:paraId="344B0D9D" w14:textId="77777777" w:rsidR="007E6C23" w:rsidRDefault="007E6C23" w:rsidP="007E6C23"/>
    <w:p w14:paraId="3E561F1F" w14:textId="77777777" w:rsidR="007E6C23" w:rsidRDefault="007E6C23" w:rsidP="007E6C23">
      <w:r>
        <w:t>_____________________________________________________________________</w:t>
      </w:r>
    </w:p>
    <w:p w14:paraId="08F4AEFF" w14:textId="77777777" w:rsidR="007E6C23" w:rsidRDefault="007E6C23" w:rsidP="007E6C23"/>
    <w:p w14:paraId="2DEA3219" w14:textId="77777777" w:rsidR="007E6C23" w:rsidRDefault="007E6C23" w:rsidP="007E6C23">
      <w:r>
        <w:tab/>
        <w:t xml:space="preserve">(d) Grounds raised (list </w:t>
      </w:r>
      <w:r>
        <w:rPr>
          <w:b/>
        </w:rPr>
        <w:t>all</w:t>
      </w:r>
      <w:r>
        <w:t xml:space="preserve"> grounds, using extra pages if necessary):</w:t>
      </w:r>
    </w:p>
    <w:p w14:paraId="0C90AB2C" w14:textId="77777777" w:rsidR="007E6C23" w:rsidRDefault="007E6C23" w:rsidP="007E6C23"/>
    <w:p w14:paraId="25037268" w14:textId="77777777" w:rsidR="007E6C23" w:rsidRPr="00791CED" w:rsidRDefault="007E6C23" w:rsidP="007E6C23">
      <w:r>
        <w:t>_____________________________________________________________________</w:t>
      </w:r>
    </w:p>
    <w:p w14:paraId="1048B4D5" w14:textId="77777777" w:rsidR="007E6C23" w:rsidRDefault="007E6C23" w:rsidP="007E6C23"/>
    <w:p w14:paraId="504E19EF" w14:textId="77777777" w:rsidR="007E6C23" w:rsidRDefault="007E6C23" w:rsidP="007E6C23">
      <w:r>
        <w:t>_____________________________________________________________________</w:t>
      </w:r>
    </w:p>
    <w:p w14:paraId="5F45B565" w14:textId="77777777" w:rsidR="007E6C23" w:rsidRDefault="007E6C23" w:rsidP="007E6C23"/>
    <w:p w14:paraId="104CE027" w14:textId="77777777" w:rsidR="007E6C23" w:rsidRDefault="007E6C23" w:rsidP="007E6C23">
      <w:r>
        <w:t>_____________________________________________________________________</w:t>
      </w:r>
    </w:p>
    <w:p w14:paraId="703FE054" w14:textId="77777777" w:rsidR="007E6C23" w:rsidRDefault="007E6C23" w:rsidP="007E6C23"/>
    <w:p w14:paraId="5D8DDE24" w14:textId="77777777" w:rsidR="007E6C23" w:rsidRDefault="007E6C23" w:rsidP="007E6C23">
      <w:r>
        <w:t>_____________________________________________________________________</w:t>
      </w:r>
    </w:p>
    <w:p w14:paraId="268FED03" w14:textId="77777777" w:rsidR="007E6C23" w:rsidRDefault="007E6C23" w:rsidP="007E6C23"/>
    <w:p w14:paraId="7A844F13" w14:textId="77777777" w:rsidR="007E6C23" w:rsidRDefault="007E6C23" w:rsidP="007E6C23">
      <w:r>
        <w:t>_____________________________________________________________________</w:t>
      </w:r>
    </w:p>
    <w:p w14:paraId="40DA7494" w14:textId="77777777" w:rsidR="007E6C23" w:rsidRDefault="007E6C23" w:rsidP="007E6C23"/>
    <w:p w14:paraId="17B7222B" w14:textId="77777777" w:rsidR="007E6C23" w:rsidRPr="00791CED" w:rsidRDefault="007E6C23" w:rsidP="007E6C23">
      <w:pPr>
        <w:rPr>
          <w:b/>
        </w:rPr>
      </w:pPr>
      <w:r>
        <w:tab/>
        <w:t xml:space="preserve">(e) Did you receive an evidentiary hearing on your </w:t>
      </w:r>
      <w:r w:rsidR="008945DC">
        <w:t xml:space="preserve">petition, application, or </w:t>
      </w:r>
      <w:r w:rsidR="008945DC">
        <w:tab/>
      </w:r>
      <w:r w:rsidR="008945DC">
        <w:tab/>
      </w:r>
      <w:r w:rsidR="008945DC">
        <w:tab/>
      </w:r>
      <w:r>
        <w:t>motion?</w:t>
      </w:r>
      <w:r w:rsidR="008945DC">
        <w:t xml:space="preserve"> </w:t>
      </w:r>
      <w:r w:rsidR="008945DC">
        <w:tab/>
      </w:r>
      <w:r w:rsidRPr="00791CED">
        <w:rPr>
          <w:b/>
        </w:rPr>
        <w:t>YES (    )</w:t>
      </w:r>
      <w:r w:rsidRPr="00791CED">
        <w:rPr>
          <w:b/>
        </w:rPr>
        <w:tab/>
        <w:t>NO (    )</w:t>
      </w:r>
    </w:p>
    <w:p w14:paraId="67A67B46" w14:textId="77777777" w:rsidR="007E6C23" w:rsidRDefault="007E6C23" w:rsidP="007E6C23"/>
    <w:p w14:paraId="78D41A59" w14:textId="77777777" w:rsidR="007E6C23" w:rsidRDefault="007E6C23" w:rsidP="007E6C23">
      <w:r>
        <w:tab/>
        <w:t>(f) Result: _______________________________________________________</w:t>
      </w:r>
    </w:p>
    <w:p w14:paraId="7C03B413" w14:textId="77777777" w:rsidR="007E6C23" w:rsidRDefault="007E6C23" w:rsidP="007E6C23"/>
    <w:p w14:paraId="352044E6" w14:textId="77777777" w:rsidR="007E6C23" w:rsidRDefault="007E6C23" w:rsidP="007E6C23">
      <w:r>
        <w:t>_____________________________________________________________________</w:t>
      </w:r>
    </w:p>
    <w:p w14:paraId="31FFF91B" w14:textId="77777777" w:rsidR="007E6C23" w:rsidRDefault="007E6C23" w:rsidP="007E6C23"/>
    <w:p w14:paraId="44045A93" w14:textId="77777777" w:rsidR="007E6C23" w:rsidRDefault="007E6C23" w:rsidP="007E6C23">
      <w:r>
        <w:t>_____________________________________________________________________</w:t>
      </w:r>
    </w:p>
    <w:p w14:paraId="7613841A" w14:textId="77777777" w:rsidR="007E6C23" w:rsidRDefault="007E6C23" w:rsidP="007E6C23"/>
    <w:p w14:paraId="65BFDD51" w14:textId="77777777" w:rsidR="007E6C23" w:rsidRDefault="007E6C23" w:rsidP="007E6C23">
      <w:r>
        <w:tab/>
        <w:t>(g) Date of result: _________________________________________________</w:t>
      </w:r>
    </w:p>
    <w:p w14:paraId="0C9A60A5" w14:textId="77777777" w:rsidR="007E6C23" w:rsidRDefault="007E6C23" w:rsidP="007C0780"/>
    <w:p w14:paraId="3F10024D" w14:textId="176501C0" w:rsidR="00094E4C" w:rsidRDefault="00E431B3" w:rsidP="007C0780">
      <w:r>
        <w:t>1</w:t>
      </w:r>
      <w:r w:rsidR="00AE016E">
        <w:t>2</w:t>
      </w:r>
      <w:r w:rsidR="007E6C23">
        <w:t>.</w:t>
      </w:r>
      <w:r w:rsidR="007E6C23">
        <w:tab/>
      </w:r>
      <w:r w:rsidR="008B2D30">
        <w:t xml:space="preserve">For </w:t>
      </w:r>
      <w:r w:rsidR="00436C29">
        <w:t>any</w:t>
      </w:r>
      <w:r w:rsidR="007E6C23">
        <w:t xml:space="preserve"> third </w:t>
      </w:r>
      <w:r w:rsidR="007E6C23" w:rsidRPr="00AE016E">
        <w:rPr>
          <w:b/>
          <w:bCs/>
        </w:rPr>
        <w:t>federal</w:t>
      </w:r>
      <w:r w:rsidR="00785CF0">
        <w:t xml:space="preserve"> petition, application, or</w:t>
      </w:r>
      <w:r w:rsidR="007E6C23">
        <w:t xml:space="preserve"> motion, give the following information.  (You must attach cop</w:t>
      </w:r>
      <w:r w:rsidR="00785CF0">
        <w:t>ies</w:t>
      </w:r>
      <w:r w:rsidR="007E6C23">
        <w:t xml:space="preserve"> of the </w:t>
      </w:r>
      <w:r w:rsidR="00785CF0">
        <w:t xml:space="preserve">petition, application, </w:t>
      </w:r>
      <w:r w:rsidR="007E6C23">
        <w:t>motion</w:t>
      </w:r>
      <w:r w:rsidR="00785CF0">
        <w:t>,</w:t>
      </w:r>
      <w:r w:rsidR="007E6C23">
        <w:t xml:space="preserve"> and any dispositional</w:t>
      </w:r>
      <w:r w:rsidR="00E66DE5">
        <w:t xml:space="preserve"> court</w:t>
      </w:r>
      <w:r w:rsidR="007E6C23">
        <w:t xml:space="preserve"> orders.)</w:t>
      </w:r>
    </w:p>
    <w:p w14:paraId="64352A1A" w14:textId="77777777" w:rsidR="007E6C23" w:rsidRDefault="007E6C23" w:rsidP="007E6C23"/>
    <w:p w14:paraId="669D0807" w14:textId="77777777" w:rsidR="007E6C23" w:rsidRDefault="007E6C23" w:rsidP="007E6C23">
      <w:r>
        <w:tab/>
        <w:t>(a) Name of court: ________________________________________________</w:t>
      </w:r>
    </w:p>
    <w:p w14:paraId="3149D38E" w14:textId="77777777" w:rsidR="007E6C23" w:rsidRDefault="007E6C23" w:rsidP="007E6C23"/>
    <w:p w14:paraId="7845AE59" w14:textId="77777777" w:rsidR="007E6C23" w:rsidRDefault="007E6C23" w:rsidP="007E6C23">
      <w:r>
        <w:tab/>
        <w:t>(b) Case number: _________________________________________________</w:t>
      </w:r>
    </w:p>
    <w:p w14:paraId="243E7C47" w14:textId="77777777" w:rsidR="007E6C23" w:rsidRDefault="007E6C23" w:rsidP="007E6C23"/>
    <w:p w14:paraId="0C3271A9" w14:textId="77777777" w:rsidR="007E6C23" w:rsidRDefault="007E6C23" w:rsidP="007E6C23">
      <w:r>
        <w:tab/>
        <w:t>(c) Nature of proceeding: ___________________________________________</w:t>
      </w:r>
    </w:p>
    <w:p w14:paraId="063F06E9" w14:textId="77777777" w:rsidR="007E6C23" w:rsidRDefault="007E6C23" w:rsidP="007E6C23"/>
    <w:p w14:paraId="3AF8DA0F" w14:textId="77777777" w:rsidR="007E6C23" w:rsidRDefault="007E6C23" w:rsidP="007E6C23">
      <w:r>
        <w:t>_____________________________________________________________________</w:t>
      </w:r>
    </w:p>
    <w:p w14:paraId="77D23AE0" w14:textId="77777777" w:rsidR="007E6C23" w:rsidRDefault="007E6C23" w:rsidP="007E6C23"/>
    <w:p w14:paraId="5729A3E0" w14:textId="77777777" w:rsidR="007E6C23" w:rsidRDefault="007E6C23" w:rsidP="007E6C23">
      <w:r>
        <w:t>_____________________________________________________________________</w:t>
      </w:r>
    </w:p>
    <w:p w14:paraId="7380B5FE" w14:textId="77777777" w:rsidR="007E6C23" w:rsidRDefault="007E6C23" w:rsidP="007E6C23"/>
    <w:p w14:paraId="2BD2C783" w14:textId="77777777" w:rsidR="007E6C23" w:rsidRDefault="007E6C23" w:rsidP="007E6C23">
      <w:r>
        <w:tab/>
        <w:t xml:space="preserve">(d) Grounds raised (list </w:t>
      </w:r>
      <w:r>
        <w:rPr>
          <w:b/>
        </w:rPr>
        <w:t>all</w:t>
      </w:r>
      <w:r>
        <w:t xml:space="preserve"> grounds, using extra pages if necessary):</w:t>
      </w:r>
    </w:p>
    <w:p w14:paraId="503CB857" w14:textId="77777777" w:rsidR="007E6C23" w:rsidRDefault="007E6C23" w:rsidP="007E6C23"/>
    <w:p w14:paraId="26A67586" w14:textId="1CCAE051" w:rsidR="003C733E" w:rsidRDefault="003C733E" w:rsidP="003C733E">
      <w:r>
        <w:t>_____________________________________________________________________</w:t>
      </w:r>
    </w:p>
    <w:p w14:paraId="5CC6C94E" w14:textId="440368B7" w:rsidR="003C733E" w:rsidRDefault="003C733E" w:rsidP="006A4113">
      <w:pPr>
        <w:spacing w:before="240"/>
      </w:pPr>
      <w:r>
        <w:t>_____________________________________________________________________</w:t>
      </w:r>
    </w:p>
    <w:p w14:paraId="51D51BF5" w14:textId="049E5C4A" w:rsidR="003C733E" w:rsidRDefault="003C733E" w:rsidP="006A4113">
      <w:pPr>
        <w:spacing w:before="240"/>
      </w:pPr>
      <w:r>
        <w:t>_____________________________________________________________________</w:t>
      </w:r>
    </w:p>
    <w:p w14:paraId="4A472FB1" w14:textId="5857FC9B" w:rsidR="003C733E" w:rsidRDefault="003C733E" w:rsidP="006A4113">
      <w:pPr>
        <w:spacing w:before="240"/>
      </w:pPr>
      <w:r>
        <w:t>_____________________________________________________________________</w:t>
      </w:r>
    </w:p>
    <w:p w14:paraId="685C13AD" w14:textId="5AF7500C" w:rsidR="007E6C23" w:rsidRPr="00791CED" w:rsidRDefault="007E6C23" w:rsidP="006A4113">
      <w:pPr>
        <w:spacing w:before="240"/>
        <w:rPr>
          <w:b/>
        </w:rPr>
      </w:pPr>
      <w:r>
        <w:tab/>
        <w:t xml:space="preserve">(e) Did you receive an evidentiary hearing on your </w:t>
      </w:r>
      <w:r w:rsidR="00785CF0">
        <w:t xml:space="preserve">petition, application, or </w:t>
      </w:r>
      <w:r w:rsidR="00785CF0">
        <w:tab/>
      </w:r>
      <w:r w:rsidR="00785CF0">
        <w:tab/>
      </w:r>
      <w:r w:rsidR="00785CF0">
        <w:tab/>
      </w:r>
      <w:r>
        <w:t>motion?</w:t>
      </w:r>
      <w:r w:rsidR="00785CF0">
        <w:tab/>
      </w:r>
      <w:r w:rsidRPr="00791CED">
        <w:rPr>
          <w:b/>
        </w:rPr>
        <w:t>YES (    )</w:t>
      </w:r>
      <w:r w:rsidRPr="00791CED">
        <w:rPr>
          <w:b/>
        </w:rPr>
        <w:tab/>
        <w:t>NO (    )</w:t>
      </w:r>
    </w:p>
    <w:p w14:paraId="2F6BBF72" w14:textId="77777777" w:rsidR="007E6C23" w:rsidRDefault="007E6C23" w:rsidP="007E6C23"/>
    <w:p w14:paraId="539C4BF5" w14:textId="77777777" w:rsidR="007E6C23" w:rsidRDefault="007E6C23" w:rsidP="007E6C23">
      <w:r>
        <w:tab/>
        <w:t>(f) Result: _______________________________________________________</w:t>
      </w:r>
    </w:p>
    <w:p w14:paraId="2E1AE426" w14:textId="77777777" w:rsidR="007E6C23" w:rsidRDefault="007E6C23" w:rsidP="007E6C23"/>
    <w:p w14:paraId="58AF6018" w14:textId="77777777" w:rsidR="007E6C23" w:rsidRDefault="007E6C23" w:rsidP="007E6C23">
      <w:r>
        <w:t>_____________________________________________________________________</w:t>
      </w:r>
    </w:p>
    <w:p w14:paraId="5B064DD6" w14:textId="77777777" w:rsidR="007E6C23" w:rsidRDefault="007E6C23" w:rsidP="007E6C23"/>
    <w:p w14:paraId="1BE4F1C5" w14:textId="77777777" w:rsidR="007E6C23" w:rsidRDefault="007E6C23" w:rsidP="007E6C23">
      <w:r>
        <w:t>_____________________________________________________________________</w:t>
      </w:r>
    </w:p>
    <w:p w14:paraId="68DD46D7" w14:textId="77777777" w:rsidR="00D53BB3" w:rsidRDefault="00D53BB3" w:rsidP="00D53BB3">
      <w:pPr>
        <w:spacing w:before="240"/>
      </w:pPr>
      <w:r>
        <w:tab/>
        <w:t>(g) Date of result: _________________________________________________</w:t>
      </w:r>
    </w:p>
    <w:p w14:paraId="5B803E32" w14:textId="77777777" w:rsidR="007E6C23" w:rsidRDefault="007E6C23" w:rsidP="007C0780"/>
    <w:p w14:paraId="61DEF049" w14:textId="77777777" w:rsidR="00094E4C" w:rsidRDefault="00094E4C" w:rsidP="007C0780"/>
    <w:p w14:paraId="40B4FE7B" w14:textId="77777777" w:rsidR="007E6C23" w:rsidRDefault="007E6C23">
      <w:pPr>
        <w:spacing w:after="200"/>
      </w:pPr>
      <w:r>
        <w:br w:type="page"/>
      </w:r>
    </w:p>
    <w:p w14:paraId="7A9385FA" w14:textId="5185F0F7" w:rsidR="00094E4C" w:rsidRDefault="00E431B3" w:rsidP="007C0780">
      <w:r>
        <w:lastRenderedPageBreak/>
        <w:t>1</w:t>
      </w:r>
      <w:r w:rsidR="00AE016E">
        <w:t>3</w:t>
      </w:r>
      <w:r w:rsidR="00A75D82">
        <w:t>.</w:t>
      </w:r>
      <w:r w:rsidR="00A75D82">
        <w:tab/>
        <w:t xml:space="preserve">Did you appeal the result of any action taken on your </w:t>
      </w:r>
      <w:r w:rsidR="00A75D82" w:rsidRPr="00785CF0">
        <w:rPr>
          <w:b/>
        </w:rPr>
        <w:t>federal</w:t>
      </w:r>
      <w:r w:rsidR="00A75D82">
        <w:t xml:space="preserve"> </w:t>
      </w:r>
      <w:r w:rsidR="00785CF0">
        <w:t xml:space="preserve">petition, application, or </w:t>
      </w:r>
      <w:r w:rsidR="00A75D82">
        <w:t>motion?  (Use extra pages to reflect additional petitions</w:t>
      </w:r>
      <w:r w:rsidR="00785CF0">
        <w:t>, applications, or motions</w:t>
      </w:r>
      <w:r w:rsidR="00A75D82">
        <w:t xml:space="preserve"> if necessary.)</w:t>
      </w:r>
    </w:p>
    <w:p w14:paraId="0887CB19" w14:textId="77777777" w:rsidR="00A75D82" w:rsidRDefault="00A75D82" w:rsidP="007C0780"/>
    <w:p w14:paraId="5C873A8C" w14:textId="77777777" w:rsidR="00A75D82" w:rsidRDefault="00A75D82" w:rsidP="007C0780">
      <w:r>
        <w:tab/>
        <w:t xml:space="preserve">(1) First </w:t>
      </w:r>
      <w:r w:rsidR="00785CF0">
        <w:t>Petition</w:t>
      </w:r>
      <w:r>
        <w:t>:</w:t>
      </w:r>
      <w:r>
        <w:tab/>
      </w:r>
      <w:r>
        <w:tab/>
      </w:r>
      <w:r w:rsidRPr="00A75D82">
        <w:rPr>
          <w:b/>
        </w:rPr>
        <w:t>NO (    )</w:t>
      </w:r>
      <w:r>
        <w:rPr>
          <w:b/>
        </w:rPr>
        <w:t xml:space="preserve">   </w:t>
      </w:r>
      <w:r w:rsidRPr="00A75D82">
        <w:rPr>
          <w:b/>
        </w:rPr>
        <w:t>YES (    )</w:t>
      </w:r>
      <w:r>
        <w:tab/>
        <w:t>Appeal No. ___________</w:t>
      </w:r>
    </w:p>
    <w:p w14:paraId="4ADDFD1A" w14:textId="77777777" w:rsidR="00094E4C" w:rsidRDefault="00094E4C" w:rsidP="007C0780"/>
    <w:p w14:paraId="4143AC08" w14:textId="77777777" w:rsidR="00A75D82" w:rsidRDefault="00A75D82" w:rsidP="00A75D82">
      <w:r>
        <w:tab/>
        <w:t xml:space="preserve">(2) Second </w:t>
      </w:r>
      <w:r w:rsidR="00785CF0">
        <w:t>Petition</w:t>
      </w:r>
      <w:r>
        <w:t>:</w:t>
      </w:r>
      <w:r>
        <w:tab/>
      </w:r>
      <w:r w:rsidRPr="00A75D82">
        <w:rPr>
          <w:b/>
        </w:rPr>
        <w:t>NO (    )</w:t>
      </w:r>
      <w:r>
        <w:rPr>
          <w:b/>
        </w:rPr>
        <w:t xml:space="preserve">   </w:t>
      </w:r>
      <w:r w:rsidRPr="00A75D82">
        <w:rPr>
          <w:b/>
        </w:rPr>
        <w:t>YES (    )</w:t>
      </w:r>
      <w:r>
        <w:tab/>
        <w:t>Appeal No. ___________</w:t>
      </w:r>
    </w:p>
    <w:p w14:paraId="5C2B83B9" w14:textId="77777777" w:rsidR="00094E4C" w:rsidRDefault="00094E4C" w:rsidP="007C0780"/>
    <w:p w14:paraId="0C6941BA" w14:textId="77777777" w:rsidR="00A75D82" w:rsidRDefault="00A75D82" w:rsidP="00A75D82">
      <w:r>
        <w:tab/>
        <w:t xml:space="preserve">(3) Third </w:t>
      </w:r>
      <w:r w:rsidR="00785CF0">
        <w:t>Petition</w:t>
      </w:r>
      <w:r>
        <w:t>:</w:t>
      </w:r>
      <w:r>
        <w:tab/>
      </w:r>
      <w:r>
        <w:tab/>
      </w:r>
      <w:r w:rsidRPr="00A75D82">
        <w:rPr>
          <w:b/>
        </w:rPr>
        <w:t>NO (    )</w:t>
      </w:r>
      <w:r>
        <w:rPr>
          <w:b/>
        </w:rPr>
        <w:t xml:space="preserve">   </w:t>
      </w:r>
      <w:r w:rsidRPr="00A75D82">
        <w:rPr>
          <w:b/>
        </w:rPr>
        <w:t>YES (    )</w:t>
      </w:r>
      <w:r>
        <w:tab/>
        <w:t>Appeal No. ___________</w:t>
      </w:r>
    </w:p>
    <w:p w14:paraId="3D0B372A" w14:textId="77777777" w:rsidR="00094E4C" w:rsidRDefault="00094E4C" w:rsidP="007C0780"/>
    <w:p w14:paraId="725021BE" w14:textId="56BAF378" w:rsidR="00094E4C" w:rsidRDefault="00A75D82" w:rsidP="007C0780">
      <w:r>
        <w:t>1</w:t>
      </w:r>
      <w:r w:rsidR="00AE016E">
        <w:t>4</w:t>
      </w:r>
      <w:r>
        <w:t>.</w:t>
      </w:r>
      <w:r>
        <w:tab/>
        <w:t xml:space="preserve">If you did </w:t>
      </w:r>
      <w:r>
        <w:rPr>
          <w:b/>
        </w:rPr>
        <w:t>not</w:t>
      </w:r>
      <w:r>
        <w:t xml:space="preserve"> appeal from the adverse action on any </w:t>
      </w:r>
      <w:r w:rsidR="00785CF0">
        <w:t xml:space="preserve">petition, application, or </w:t>
      </w:r>
      <w:r>
        <w:t>motion, explain briefly why you did not.</w:t>
      </w:r>
    </w:p>
    <w:p w14:paraId="072B6DEA" w14:textId="77777777" w:rsidR="00A75D82" w:rsidRPr="00A75D82" w:rsidRDefault="00A75D82" w:rsidP="007C0780">
      <w:r>
        <w:t>_____________________________________________________________________</w:t>
      </w:r>
    </w:p>
    <w:p w14:paraId="28244F19" w14:textId="77777777" w:rsidR="00094E4C" w:rsidRDefault="00094E4C" w:rsidP="007C0780"/>
    <w:p w14:paraId="13FB488D" w14:textId="77777777" w:rsidR="00094E4C" w:rsidRDefault="00A75D82" w:rsidP="007C0780">
      <w:r>
        <w:t>_____________________________________________________________________</w:t>
      </w:r>
    </w:p>
    <w:p w14:paraId="2A1B143A" w14:textId="77777777" w:rsidR="00094E4C" w:rsidRDefault="00094E4C" w:rsidP="007C0780"/>
    <w:p w14:paraId="6BE3C817" w14:textId="77777777" w:rsidR="00094E4C" w:rsidRDefault="00A75D82" w:rsidP="007C0780">
      <w:r>
        <w:t>_____________________________________________________________________</w:t>
      </w:r>
    </w:p>
    <w:p w14:paraId="1C7FFE16" w14:textId="77777777" w:rsidR="00094E4C" w:rsidRDefault="00094E4C" w:rsidP="007C0780"/>
    <w:p w14:paraId="754362D6" w14:textId="769CC348" w:rsidR="00094E4C" w:rsidRDefault="00A75D82" w:rsidP="007C0780">
      <w:r>
        <w:t>1</w:t>
      </w:r>
      <w:r w:rsidR="00AE016E">
        <w:t>5</w:t>
      </w:r>
      <w:r>
        <w:t>.</w:t>
      </w:r>
      <w:r>
        <w:tab/>
        <w:t xml:space="preserve">State </w:t>
      </w:r>
      <w:r>
        <w:rPr>
          <w:b/>
        </w:rPr>
        <w:t>concisely</w:t>
      </w:r>
      <w:r>
        <w:t xml:space="preserve"> every ground on which you </w:t>
      </w:r>
      <w:r>
        <w:rPr>
          <w:b/>
        </w:rPr>
        <w:t>now</w:t>
      </w:r>
      <w:r>
        <w:t xml:space="preserve"> claim that you are being held unlawfully.  Summarize </w:t>
      </w:r>
      <w:r>
        <w:rPr>
          <w:b/>
        </w:rPr>
        <w:t>briefly</w:t>
      </w:r>
      <w:r>
        <w:t xml:space="preserve"> the </w:t>
      </w:r>
      <w:r>
        <w:rPr>
          <w:b/>
        </w:rPr>
        <w:t>facts</w:t>
      </w:r>
      <w:r>
        <w:t xml:space="preserve"> supporting each ground.</w:t>
      </w:r>
    </w:p>
    <w:p w14:paraId="3533AB92" w14:textId="77777777" w:rsidR="00A75D82" w:rsidRDefault="00A75D82" w:rsidP="007C0780"/>
    <w:p w14:paraId="1A49D563" w14:textId="77777777" w:rsidR="00A75D82" w:rsidRPr="00A75D82" w:rsidRDefault="00A75D82" w:rsidP="007C0780">
      <w:r>
        <w:tab/>
        <w:t>Ground One: ____________________________________________________</w:t>
      </w:r>
    </w:p>
    <w:p w14:paraId="1D8BE62C" w14:textId="77777777" w:rsidR="00094E4C" w:rsidRDefault="00094E4C" w:rsidP="007C0780"/>
    <w:p w14:paraId="1B09EA19" w14:textId="77777777" w:rsidR="00094E4C" w:rsidRDefault="00A75D82" w:rsidP="007C0780">
      <w:r>
        <w:t>_____________________________________________________________________</w:t>
      </w:r>
    </w:p>
    <w:p w14:paraId="666678D4" w14:textId="77777777" w:rsidR="00094E4C" w:rsidRDefault="00094E4C" w:rsidP="007C0780"/>
    <w:p w14:paraId="04363C41" w14:textId="77777777" w:rsidR="00094E4C" w:rsidRDefault="00A75D82" w:rsidP="007C0780">
      <w:r>
        <w:t>_____________________________________________________________________</w:t>
      </w:r>
    </w:p>
    <w:p w14:paraId="2FB237EC" w14:textId="77777777" w:rsidR="00094E4C" w:rsidRDefault="00094E4C" w:rsidP="007C0780"/>
    <w:p w14:paraId="631815F3" w14:textId="77777777" w:rsidR="00094E4C" w:rsidRDefault="00A75D82" w:rsidP="007C0780">
      <w:r>
        <w:t>_____________________________________________________________________</w:t>
      </w:r>
    </w:p>
    <w:p w14:paraId="2E0EF47A" w14:textId="77777777" w:rsidR="00094E4C" w:rsidRDefault="00094E4C" w:rsidP="007C0780"/>
    <w:p w14:paraId="0EC5C710" w14:textId="77777777" w:rsidR="00094E4C" w:rsidRDefault="00A75D82" w:rsidP="007C0780">
      <w:r>
        <w:tab/>
        <w:t xml:space="preserve">Supporting </w:t>
      </w:r>
      <w:r w:rsidRPr="00A75D82">
        <w:rPr>
          <w:b/>
        </w:rPr>
        <w:t>FACTS</w:t>
      </w:r>
      <w:r>
        <w:t xml:space="preserve"> (tell your story briefly without citing cases or law):</w:t>
      </w:r>
    </w:p>
    <w:p w14:paraId="54726303" w14:textId="77777777" w:rsidR="00094E4C" w:rsidRDefault="00094E4C" w:rsidP="007C0780"/>
    <w:p w14:paraId="434D5EC1" w14:textId="77777777" w:rsidR="00094E4C" w:rsidRDefault="00A75D82" w:rsidP="007C0780">
      <w:r>
        <w:t>_____________________________________________________________________</w:t>
      </w:r>
    </w:p>
    <w:p w14:paraId="0A38E4D6" w14:textId="77777777" w:rsidR="00094E4C" w:rsidRDefault="00094E4C" w:rsidP="007C0780"/>
    <w:p w14:paraId="43AFAD99" w14:textId="77777777" w:rsidR="00094E4C" w:rsidRDefault="00A75D82" w:rsidP="007C0780">
      <w:r>
        <w:t>_____________________________________________________________________</w:t>
      </w:r>
    </w:p>
    <w:p w14:paraId="45A3A7D7" w14:textId="77777777" w:rsidR="00094E4C" w:rsidRDefault="00094E4C" w:rsidP="007C0780"/>
    <w:p w14:paraId="326AB41B" w14:textId="77777777" w:rsidR="00094E4C" w:rsidRDefault="00A75D82" w:rsidP="007C0780">
      <w:r>
        <w:t>_____________________________________________________________________</w:t>
      </w:r>
    </w:p>
    <w:p w14:paraId="428C30D9" w14:textId="77777777" w:rsidR="00094E4C" w:rsidRDefault="00094E4C" w:rsidP="007C0780"/>
    <w:p w14:paraId="173AC1C9" w14:textId="77777777" w:rsidR="00094E4C" w:rsidRDefault="00A75D82" w:rsidP="007C0780">
      <w:r>
        <w:t>_____________________________________________________________________</w:t>
      </w:r>
    </w:p>
    <w:p w14:paraId="44290466" w14:textId="77777777" w:rsidR="00A75D82" w:rsidRDefault="00A75D82" w:rsidP="007C0780"/>
    <w:p w14:paraId="749AA8B9" w14:textId="77777777" w:rsidR="00A75D82" w:rsidRDefault="00A75D82" w:rsidP="007C0780"/>
    <w:p w14:paraId="6C47C215" w14:textId="77777777" w:rsidR="00577789" w:rsidRDefault="00577789">
      <w:pPr>
        <w:spacing w:after="200"/>
      </w:pPr>
      <w:r>
        <w:br w:type="page"/>
      </w:r>
    </w:p>
    <w:p w14:paraId="17ED89A8" w14:textId="5BF7D68D" w:rsidR="00785CF0" w:rsidRDefault="00577789" w:rsidP="007C0780">
      <w:r>
        <w:lastRenderedPageBreak/>
        <w:tab/>
      </w:r>
      <w:r w:rsidR="005A14A6">
        <w:t>Have you raised</w:t>
      </w:r>
      <w:r>
        <w:t xml:space="preserve"> this claim in a prior </w:t>
      </w:r>
      <w:r w:rsidR="00785CF0" w:rsidRPr="00AE016E">
        <w:rPr>
          <w:b/>
          <w:bCs/>
        </w:rPr>
        <w:t>federal</w:t>
      </w:r>
      <w:r w:rsidR="00785CF0">
        <w:t xml:space="preserve"> petition, application, or </w:t>
      </w:r>
      <w:r>
        <w:t>motion?</w:t>
      </w:r>
    </w:p>
    <w:p w14:paraId="0EC6A669" w14:textId="77777777" w:rsidR="00A75D82" w:rsidRDefault="00785CF0" w:rsidP="007C0780">
      <w:r>
        <w:tab/>
      </w:r>
      <w:r>
        <w:tab/>
      </w:r>
      <w:r w:rsidR="00577789">
        <w:tab/>
      </w:r>
      <w:r>
        <w:tab/>
      </w:r>
      <w:r w:rsidR="00577789">
        <w:tab/>
      </w:r>
      <w:r w:rsidR="00577789" w:rsidRPr="00577789">
        <w:rPr>
          <w:b/>
        </w:rPr>
        <w:t>YES (    )</w:t>
      </w:r>
      <w:r w:rsidR="00577789" w:rsidRPr="00577789">
        <w:rPr>
          <w:b/>
        </w:rPr>
        <w:tab/>
        <w:t>NO (    )</w:t>
      </w:r>
    </w:p>
    <w:p w14:paraId="75EABC58" w14:textId="77777777" w:rsidR="00A75D82" w:rsidRDefault="00A75D82" w:rsidP="007C0780"/>
    <w:p w14:paraId="494870A2" w14:textId="1FFC44A6" w:rsidR="00785CF0" w:rsidRDefault="00577789" w:rsidP="00577789">
      <w:r>
        <w:tab/>
        <w:t xml:space="preserve">Does this claim rely on a “new rule of </w:t>
      </w:r>
      <w:r w:rsidR="00320C11">
        <w:t xml:space="preserve">constitutional </w:t>
      </w:r>
      <w:r>
        <w:t>law”?</w:t>
      </w:r>
    </w:p>
    <w:p w14:paraId="7B15C9A5" w14:textId="77777777" w:rsidR="00577789" w:rsidRDefault="00785CF0" w:rsidP="00577789">
      <w:r>
        <w:tab/>
      </w:r>
      <w:r>
        <w:tab/>
      </w:r>
      <w:r>
        <w:tab/>
      </w:r>
      <w:r w:rsidR="00577789" w:rsidRPr="00577789">
        <w:t xml:space="preserve"> </w:t>
      </w:r>
      <w:r w:rsidR="00577789">
        <w:tab/>
      </w:r>
      <w:r w:rsidR="00577789">
        <w:tab/>
      </w:r>
      <w:r w:rsidR="00577789" w:rsidRPr="00577789">
        <w:rPr>
          <w:b/>
        </w:rPr>
        <w:t>YES (    )</w:t>
      </w:r>
      <w:r w:rsidR="00577789" w:rsidRPr="00577789">
        <w:rPr>
          <w:b/>
        </w:rPr>
        <w:tab/>
        <w:t>NO (    )</w:t>
      </w:r>
    </w:p>
    <w:p w14:paraId="0DE5B422" w14:textId="77777777" w:rsidR="00A75D82" w:rsidRDefault="00A75D82" w:rsidP="007C0780"/>
    <w:p w14:paraId="403C3320" w14:textId="5A7DA9A3" w:rsidR="00A75D82" w:rsidRDefault="00577789" w:rsidP="007C0780">
      <w:r>
        <w:tab/>
        <w:t>If “yes,” state the new rule of law (</w:t>
      </w:r>
      <w:r w:rsidR="005A14A6">
        <w:t>including</w:t>
      </w:r>
      <w:r>
        <w:t xml:space="preserve"> case name and citation):</w:t>
      </w:r>
    </w:p>
    <w:p w14:paraId="608223FF" w14:textId="77777777" w:rsidR="00577789" w:rsidRDefault="00577789" w:rsidP="007C0780"/>
    <w:p w14:paraId="7BABD183" w14:textId="77777777" w:rsidR="00577789" w:rsidRDefault="00577789" w:rsidP="007C0780">
      <w:r>
        <w:t>_____________________________________________________________________</w:t>
      </w:r>
    </w:p>
    <w:p w14:paraId="099193AB" w14:textId="77777777" w:rsidR="00A75D82" w:rsidRDefault="00A75D82" w:rsidP="007C0780"/>
    <w:p w14:paraId="30DAAB03" w14:textId="77777777" w:rsidR="00A75D82" w:rsidRDefault="00577789" w:rsidP="007C0780">
      <w:r>
        <w:t>_____________________________________________________________________</w:t>
      </w:r>
    </w:p>
    <w:p w14:paraId="4FDF6C27" w14:textId="77777777" w:rsidR="00A75D82" w:rsidRDefault="00A75D82" w:rsidP="007C0780"/>
    <w:p w14:paraId="4944FABF" w14:textId="634091EA" w:rsidR="00577789" w:rsidRDefault="00577789" w:rsidP="00577789">
      <w:r>
        <w:tab/>
        <w:t xml:space="preserve">Does this claim rely on </w:t>
      </w:r>
      <w:r w:rsidR="00683B88">
        <w:t xml:space="preserve">facts </w:t>
      </w:r>
      <w:r w:rsidR="005A14A6">
        <w:t xml:space="preserve">that </w:t>
      </w:r>
      <w:r w:rsidR="00BF7F2E">
        <w:t xml:space="preserve">(1) </w:t>
      </w:r>
      <w:r w:rsidR="00683B88">
        <w:t xml:space="preserve"> </w:t>
      </w:r>
      <w:r>
        <w:t>“</w:t>
      </w:r>
      <w:r w:rsidR="00683B88">
        <w:t>could not have been discovered previously</w:t>
      </w:r>
      <w:r>
        <w:t>”</w:t>
      </w:r>
      <w:r w:rsidR="00683B88">
        <w:t xml:space="preserve"> and </w:t>
      </w:r>
      <w:r w:rsidR="00BF7F2E">
        <w:t>(2)</w:t>
      </w:r>
      <w:r w:rsidR="00683B88">
        <w:t xml:space="preserve"> </w:t>
      </w:r>
      <w:r w:rsidR="00BF7F2E">
        <w:t>show that but for a constitutional error, you would not have been found guilty of the underlying offense</w:t>
      </w:r>
      <w:r>
        <w:t>?</w:t>
      </w:r>
    </w:p>
    <w:p w14:paraId="4840C900" w14:textId="77777777" w:rsidR="00BF7F2E" w:rsidRDefault="00BF7F2E" w:rsidP="00577789"/>
    <w:p w14:paraId="76543E69" w14:textId="77777777" w:rsidR="00577789" w:rsidRDefault="00785CF0" w:rsidP="00577789">
      <w:r>
        <w:tab/>
      </w:r>
      <w:r w:rsidR="00577789">
        <w:tab/>
      </w:r>
      <w:r w:rsidR="00577789">
        <w:tab/>
      </w:r>
      <w:r w:rsidR="00577789">
        <w:tab/>
      </w:r>
      <w:r w:rsidR="00577789">
        <w:tab/>
      </w:r>
      <w:r w:rsidR="00577789" w:rsidRPr="00577789">
        <w:rPr>
          <w:b/>
        </w:rPr>
        <w:t>YES (    )</w:t>
      </w:r>
      <w:r w:rsidR="00577789" w:rsidRPr="00577789">
        <w:rPr>
          <w:b/>
        </w:rPr>
        <w:tab/>
        <w:t>NO (    )</w:t>
      </w:r>
    </w:p>
    <w:p w14:paraId="18EB37DC" w14:textId="77777777" w:rsidR="00A75D82" w:rsidRDefault="00A75D82" w:rsidP="007C0780"/>
    <w:p w14:paraId="688AE452" w14:textId="108B2BCB" w:rsidR="00562D5D" w:rsidRDefault="00577789" w:rsidP="00562D5D">
      <w:r>
        <w:tab/>
        <w:t xml:space="preserve">If “yes,” briefly state the </w:t>
      </w:r>
      <w:r w:rsidR="00BF7F2E">
        <w:t xml:space="preserve">facts supporting your claim, </w:t>
      </w:r>
      <w:r>
        <w:t xml:space="preserve">and </w:t>
      </w:r>
      <w:r w:rsidR="00BF7F2E">
        <w:t xml:space="preserve">explain </w:t>
      </w:r>
      <w:r>
        <w:t>why</w:t>
      </w:r>
      <w:r w:rsidR="00BF7F2E">
        <w:t xml:space="preserve"> you could not previously have discovered them</w:t>
      </w:r>
      <w:r w:rsidR="00507F73">
        <w:t>, the claim(s) of constitutional error you are asserting,</w:t>
      </w:r>
      <w:r w:rsidR="002B119C">
        <w:t xml:space="preserve"> and why the</w:t>
      </w:r>
      <w:r w:rsidR="00507F73">
        <w:t>se facts</w:t>
      </w:r>
      <w:r w:rsidR="002B119C">
        <w:t xml:space="preserve"> show you were not guilty of the offense</w:t>
      </w:r>
      <w:r>
        <w:t>:</w:t>
      </w:r>
    </w:p>
    <w:p w14:paraId="461BD7FF" w14:textId="353A35E4" w:rsidR="00562D5D" w:rsidRDefault="00562D5D" w:rsidP="00562D5D"/>
    <w:p w14:paraId="44DB4077" w14:textId="77777777" w:rsidR="00562D5D" w:rsidRDefault="00562D5D" w:rsidP="00562D5D">
      <w:r>
        <w:t>_____________________________________________________________________</w:t>
      </w:r>
    </w:p>
    <w:p w14:paraId="2A44F12B" w14:textId="77777777" w:rsidR="00562D5D" w:rsidRDefault="00562D5D" w:rsidP="00562D5D"/>
    <w:p w14:paraId="31E4D397" w14:textId="77777777" w:rsidR="00562D5D" w:rsidRDefault="00562D5D" w:rsidP="00562D5D">
      <w:r>
        <w:t>_____________________________________________________________________</w:t>
      </w:r>
    </w:p>
    <w:p w14:paraId="329620F2" w14:textId="77777777" w:rsidR="00562D5D" w:rsidRDefault="00562D5D" w:rsidP="00562D5D"/>
    <w:p w14:paraId="447ABCA1" w14:textId="77777777" w:rsidR="00562D5D" w:rsidRDefault="00562D5D" w:rsidP="00562D5D">
      <w:r>
        <w:t>_____________________________________________________________________</w:t>
      </w:r>
    </w:p>
    <w:p w14:paraId="15324705" w14:textId="77777777" w:rsidR="00562D5D" w:rsidRDefault="00562D5D" w:rsidP="00562D5D"/>
    <w:p w14:paraId="6B57FBF5" w14:textId="77777777" w:rsidR="00562D5D" w:rsidRDefault="00562D5D" w:rsidP="00562D5D"/>
    <w:p w14:paraId="5CF984DC" w14:textId="77777777" w:rsidR="00562D5D" w:rsidRDefault="00562D5D" w:rsidP="00562D5D"/>
    <w:p w14:paraId="1CBB1BF5" w14:textId="2969DABE" w:rsidR="00A75D82" w:rsidRDefault="00D53BB3" w:rsidP="00562D5D">
      <w:pPr>
        <w:jc w:val="center"/>
      </w:pPr>
      <w:r>
        <w:t>*****</w:t>
      </w:r>
    </w:p>
    <w:p w14:paraId="5962D51C" w14:textId="77777777" w:rsidR="00D53BB3" w:rsidRDefault="00D53BB3" w:rsidP="00D53BB3">
      <w:pPr>
        <w:jc w:val="center"/>
      </w:pPr>
    </w:p>
    <w:p w14:paraId="512C55F4" w14:textId="77777777" w:rsidR="00A75D82" w:rsidRDefault="00D33E2F" w:rsidP="007C0780">
      <w:r>
        <w:tab/>
        <w:t>Ground Two: ____________________________________________________</w:t>
      </w:r>
    </w:p>
    <w:p w14:paraId="2CEA4437" w14:textId="77777777" w:rsidR="00A75D82" w:rsidRDefault="00A75D82" w:rsidP="007C0780"/>
    <w:p w14:paraId="3247ABE7" w14:textId="77777777" w:rsidR="00A75D82" w:rsidRDefault="00D33E2F" w:rsidP="007C0780">
      <w:r>
        <w:t>_____________________________________________________________________</w:t>
      </w:r>
    </w:p>
    <w:p w14:paraId="029A800F" w14:textId="77777777" w:rsidR="00A75D82" w:rsidRDefault="00A75D82" w:rsidP="007C0780"/>
    <w:p w14:paraId="7C2F6955" w14:textId="77777777" w:rsidR="00A75D82" w:rsidRDefault="00D33E2F" w:rsidP="007C0780">
      <w:r>
        <w:t>_____________________________________________________________________</w:t>
      </w:r>
    </w:p>
    <w:p w14:paraId="41E8D053" w14:textId="77777777" w:rsidR="00A75D82" w:rsidRDefault="00A75D82" w:rsidP="007C0780"/>
    <w:p w14:paraId="1B8CE708" w14:textId="77777777" w:rsidR="00A75D82" w:rsidRDefault="00D33E2F" w:rsidP="007C0780">
      <w:r>
        <w:t>_____________________________________________________________________</w:t>
      </w:r>
    </w:p>
    <w:p w14:paraId="0787E072" w14:textId="77777777" w:rsidR="00A75D82" w:rsidRDefault="00A75D82" w:rsidP="007C0780"/>
    <w:p w14:paraId="02BA3448" w14:textId="77777777" w:rsidR="00A75D82" w:rsidRDefault="00A75D82" w:rsidP="007C0780"/>
    <w:p w14:paraId="3C7470D8" w14:textId="77777777" w:rsidR="00B92A57" w:rsidRDefault="00B92A57">
      <w:pPr>
        <w:spacing w:after="200"/>
      </w:pPr>
      <w:r>
        <w:br w:type="page"/>
      </w:r>
    </w:p>
    <w:p w14:paraId="5A19DB45" w14:textId="77777777" w:rsidR="00A75D82" w:rsidRDefault="00B92A57" w:rsidP="007C0780">
      <w:r>
        <w:lastRenderedPageBreak/>
        <w:tab/>
        <w:t xml:space="preserve">Supporting </w:t>
      </w:r>
      <w:r>
        <w:rPr>
          <w:b/>
        </w:rPr>
        <w:t>FACTS</w:t>
      </w:r>
      <w:r>
        <w:t xml:space="preserve"> (tell your story briefly without citing cases or law):</w:t>
      </w:r>
    </w:p>
    <w:p w14:paraId="2CFDDDE1" w14:textId="77777777" w:rsidR="00B92A57" w:rsidRPr="00B92A57" w:rsidRDefault="00B92A57" w:rsidP="007C0780"/>
    <w:p w14:paraId="2235C53A" w14:textId="77777777" w:rsidR="00A75D82" w:rsidRDefault="00B92A57" w:rsidP="007C0780">
      <w:r>
        <w:t>_____________________________________________________________________</w:t>
      </w:r>
    </w:p>
    <w:p w14:paraId="03DBF64D" w14:textId="77777777" w:rsidR="00A75D82" w:rsidRDefault="00A75D82" w:rsidP="007C0780"/>
    <w:p w14:paraId="28848C3D" w14:textId="77777777" w:rsidR="00A75D82" w:rsidRDefault="00B92A57" w:rsidP="007C0780">
      <w:r>
        <w:t>_____________________________________________________________________</w:t>
      </w:r>
    </w:p>
    <w:p w14:paraId="0004D6B5" w14:textId="77777777" w:rsidR="00A75D82" w:rsidRDefault="00A75D82" w:rsidP="007C0780"/>
    <w:p w14:paraId="54AD895C" w14:textId="77777777" w:rsidR="00A75D82" w:rsidRDefault="00B92A57" w:rsidP="007C0780">
      <w:r>
        <w:t>_____________________________________________________________________</w:t>
      </w:r>
    </w:p>
    <w:p w14:paraId="207B83B0" w14:textId="77777777" w:rsidR="00A75D82" w:rsidRDefault="00A75D82" w:rsidP="007C0780"/>
    <w:p w14:paraId="3D77C28A" w14:textId="77777777" w:rsidR="00A75D82" w:rsidRDefault="00B92A57" w:rsidP="007C0780">
      <w:r>
        <w:t>_____________________________________________________________________</w:t>
      </w:r>
    </w:p>
    <w:p w14:paraId="366F0C8A" w14:textId="77777777" w:rsidR="00A75D82" w:rsidRDefault="00A75D82" w:rsidP="007C0780"/>
    <w:p w14:paraId="5D40CCE4" w14:textId="6D2B66B2" w:rsidR="00785CF0" w:rsidRDefault="00B92A57" w:rsidP="00B92A57">
      <w:r>
        <w:tab/>
      </w:r>
      <w:r w:rsidR="004761DA">
        <w:t xml:space="preserve">Have you raised </w:t>
      </w:r>
      <w:r>
        <w:t>this claim in a prior</w:t>
      </w:r>
      <w:r w:rsidR="00785CF0">
        <w:t xml:space="preserve"> </w:t>
      </w:r>
      <w:r w:rsidR="00785CF0" w:rsidRPr="00AE016E">
        <w:rPr>
          <w:b/>
          <w:bCs/>
        </w:rPr>
        <w:t>federal</w:t>
      </w:r>
      <w:r w:rsidR="00785CF0">
        <w:t xml:space="preserve"> petition, application, or </w:t>
      </w:r>
      <w:r>
        <w:t>motion?</w:t>
      </w:r>
    </w:p>
    <w:p w14:paraId="1A0140F7" w14:textId="77777777" w:rsidR="00B92A57" w:rsidRDefault="00785CF0" w:rsidP="00B92A57">
      <w:r>
        <w:tab/>
      </w:r>
      <w:r>
        <w:tab/>
      </w:r>
      <w:r>
        <w:tab/>
      </w:r>
      <w:r w:rsidR="00B92A57">
        <w:tab/>
      </w:r>
      <w:r w:rsidR="00B92A57">
        <w:tab/>
      </w:r>
      <w:r w:rsidR="00B92A57" w:rsidRPr="00577789">
        <w:rPr>
          <w:b/>
        </w:rPr>
        <w:t>YES (    )</w:t>
      </w:r>
      <w:r w:rsidR="00B92A57" w:rsidRPr="00577789">
        <w:rPr>
          <w:b/>
        </w:rPr>
        <w:tab/>
        <w:t>NO (    )</w:t>
      </w:r>
    </w:p>
    <w:p w14:paraId="3D25FA0E" w14:textId="77777777" w:rsidR="00B92A57" w:rsidRDefault="00B92A57" w:rsidP="00B92A57"/>
    <w:p w14:paraId="74F6B902" w14:textId="77777777" w:rsidR="00785CF0" w:rsidRDefault="00B92A57" w:rsidP="00B92A57">
      <w:r>
        <w:tab/>
        <w:t>Does this claim rely on a “new rule of law”?</w:t>
      </w:r>
    </w:p>
    <w:p w14:paraId="38247E55" w14:textId="77777777" w:rsidR="00B92A57" w:rsidRDefault="00785CF0" w:rsidP="00B92A57">
      <w:r>
        <w:tab/>
      </w:r>
      <w:r>
        <w:tab/>
      </w:r>
      <w:r>
        <w:tab/>
      </w:r>
      <w:r w:rsidR="00B92A57" w:rsidRPr="00577789">
        <w:t xml:space="preserve"> </w:t>
      </w:r>
      <w:r w:rsidR="00B92A57">
        <w:tab/>
      </w:r>
      <w:r w:rsidR="00B92A57">
        <w:tab/>
      </w:r>
      <w:r w:rsidR="00B92A57" w:rsidRPr="00577789">
        <w:rPr>
          <w:b/>
        </w:rPr>
        <w:t>YES (    )</w:t>
      </w:r>
      <w:r w:rsidR="00B92A57" w:rsidRPr="00577789">
        <w:rPr>
          <w:b/>
        </w:rPr>
        <w:tab/>
        <w:t>NO (    )</w:t>
      </w:r>
    </w:p>
    <w:p w14:paraId="6B0F5F6A" w14:textId="77777777" w:rsidR="00B92A57" w:rsidRDefault="00B92A57" w:rsidP="00B92A57"/>
    <w:p w14:paraId="47CC4BDC" w14:textId="77777777" w:rsidR="00B92A57" w:rsidRDefault="00B92A57" w:rsidP="00B92A57">
      <w:r>
        <w:tab/>
        <w:t>If “yes,” state the new rule of law (give case name and citation):</w:t>
      </w:r>
    </w:p>
    <w:p w14:paraId="0387158F" w14:textId="77777777" w:rsidR="00B92A57" w:rsidRDefault="00B92A57" w:rsidP="00B92A57"/>
    <w:p w14:paraId="7052D23B" w14:textId="77777777" w:rsidR="00B92A57" w:rsidRDefault="00B92A57" w:rsidP="00B92A57">
      <w:r>
        <w:t>_____________________________________________________________________</w:t>
      </w:r>
    </w:p>
    <w:p w14:paraId="345825FC" w14:textId="77777777" w:rsidR="00B92A57" w:rsidRDefault="00B92A57" w:rsidP="00B92A57"/>
    <w:p w14:paraId="34B5F476" w14:textId="77777777" w:rsidR="00B92A57" w:rsidRDefault="00B92A57" w:rsidP="00B92A57">
      <w:r>
        <w:t>_____________________________________________________________________</w:t>
      </w:r>
    </w:p>
    <w:p w14:paraId="43702A62" w14:textId="77777777" w:rsidR="00B92A57" w:rsidRDefault="00B92A57" w:rsidP="00B92A57"/>
    <w:p w14:paraId="4116D16F" w14:textId="5572B89C" w:rsidR="00B92A57" w:rsidRDefault="00B92A57" w:rsidP="00B92A57">
      <w:r>
        <w:tab/>
      </w:r>
      <w:r w:rsidR="00BF7F2E">
        <w:t xml:space="preserve">Does this claim rely on facts </w:t>
      </w:r>
      <w:r w:rsidR="004761DA">
        <w:t xml:space="preserve">that </w:t>
      </w:r>
      <w:r w:rsidR="00BF7F2E">
        <w:t xml:space="preserve">(1) “could not have been </w:t>
      </w:r>
      <w:r w:rsidR="00E740BF">
        <w:t xml:space="preserve">previously </w:t>
      </w:r>
      <w:r w:rsidR="00BF7F2E">
        <w:t>discovered” and (2) show that but for a constitutional error, you would not have been found guilty of the underlying offense?</w:t>
      </w:r>
    </w:p>
    <w:p w14:paraId="7709C300" w14:textId="77777777" w:rsidR="00BF7F2E" w:rsidRDefault="00BF7F2E" w:rsidP="00B92A57"/>
    <w:p w14:paraId="236D7561" w14:textId="77777777" w:rsidR="00B92A57" w:rsidRDefault="00B92A57" w:rsidP="00B92A57">
      <w:r>
        <w:tab/>
      </w:r>
      <w:r>
        <w:tab/>
      </w:r>
      <w:r>
        <w:tab/>
      </w:r>
      <w:r w:rsidR="00785CF0">
        <w:tab/>
      </w:r>
      <w:r>
        <w:tab/>
      </w:r>
      <w:r w:rsidRPr="00577789">
        <w:rPr>
          <w:b/>
        </w:rPr>
        <w:t>YES (    )</w:t>
      </w:r>
      <w:r w:rsidRPr="00577789">
        <w:rPr>
          <w:b/>
        </w:rPr>
        <w:tab/>
        <w:t>NO (    )</w:t>
      </w:r>
    </w:p>
    <w:p w14:paraId="393CCCDA" w14:textId="77777777" w:rsidR="00B92A57" w:rsidRDefault="00B92A57" w:rsidP="00B92A57"/>
    <w:p w14:paraId="47952380" w14:textId="77777777" w:rsidR="00C71F1E" w:rsidRDefault="002B119C" w:rsidP="002B119C">
      <w:r>
        <w:t>If “yes,” briefly state the facts supporting your claim, and explain why you could not previously have discovered them</w:t>
      </w:r>
      <w:r w:rsidR="00507F73">
        <w:t>, the claim(s) of constitutional error you are asserting,</w:t>
      </w:r>
      <w:r>
        <w:t xml:space="preserve"> and why the</w:t>
      </w:r>
      <w:r w:rsidR="00507F73">
        <w:t>se facts</w:t>
      </w:r>
      <w:r>
        <w:t xml:space="preserve"> show you were not guilty of the offense: </w:t>
      </w:r>
    </w:p>
    <w:p w14:paraId="5294022A" w14:textId="368280D4" w:rsidR="002B119C" w:rsidRDefault="002B119C" w:rsidP="00C71F1E">
      <w:pPr>
        <w:spacing w:before="240"/>
      </w:pPr>
      <w:r>
        <w:t>______________________________________________________________</w:t>
      </w:r>
      <w:r w:rsidR="00C71F1E">
        <w:t>_______</w:t>
      </w:r>
    </w:p>
    <w:p w14:paraId="23E1FF1E" w14:textId="77777777" w:rsidR="002B119C" w:rsidRDefault="002B119C" w:rsidP="002B119C"/>
    <w:p w14:paraId="3004D560" w14:textId="77777777" w:rsidR="002B119C" w:rsidRDefault="002B119C" w:rsidP="002B119C">
      <w:r>
        <w:t>_____________________________________________________________________</w:t>
      </w:r>
    </w:p>
    <w:p w14:paraId="6E6DB52D" w14:textId="77777777" w:rsidR="00BF7F2E" w:rsidRDefault="00BF7F2E" w:rsidP="00BF7F2E"/>
    <w:p w14:paraId="01CC6F4B" w14:textId="77777777" w:rsidR="00BF7F2E" w:rsidRDefault="00BF7F2E" w:rsidP="00BF7F2E">
      <w:r>
        <w:t>_____________________________________________________________________</w:t>
      </w:r>
    </w:p>
    <w:p w14:paraId="1AD6521C" w14:textId="77777777" w:rsidR="00BF7F2E" w:rsidRDefault="00BF7F2E" w:rsidP="00BF7F2E"/>
    <w:p w14:paraId="10DB39BE" w14:textId="77777777" w:rsidR="00A75D82" w:rsidRDefault="00A75D82" w:rsidP="007C0780"/>
    <w:p w14:paraId="4542DE47" w14:textId="77777777" w:rsidR="00A75D82" w:rsidRDefault="00B92A57" w:rsidP="00B92A57">
      <w:pPr>
        <w:jc w:val="center"/>
      </w:pPr>
      <w:r w:rsidRPr="00B92A57">
        <w:rPr>
          <w:b/>
        </w:rPr>
        <w:t>Additional grounds may be asserted on additional pages if necessary</w:t>
      </w:r>
      <w:r>
        <w:t>.</w:t>
      </w:r>
    </w:p>
    <w:p w14:paraId="315622BC" w14:textId="77777777" w:rsidR="00A75D82" w:rsidRDefault="00A75D82" w:rsidP="007C0780"/>
    <w:p w14:paraId="507F5113" w14:textId="77777777" w:rsidR="00A75D82" w:rsidRDefault="00A75D82" w:rsidP="007C0780"/>
    <w:p w14:paraId="67A4BB54" w14:textId="3F7FC136" w:rsidR="00A75D82" w:rsidRDefault="00B92A57" w:rsidP="00C71F1E">
      <w:pPr>
        <w:spacing w:after="200"/>
      </w:pPr>
      <w:r>
        <w:br w:type="page"/>
      </w:r>
      <w:r>
        <w:lastRenderedPageBreak/>
        <w:t>1</w:t>
      </w:r>
      <w:r w:rsidR="00AE016E">
        <w:t>6</w:t>
      </w:r>
      <w:r>
        <w:t>.</w:t>
      </w:r>
      <w:r>
        <w:tab/>
        <w:t xml:space="preserve">Do you have any motion or appeal now pending in any court </w:t>
      </w:r>
      <w:r w:rsidR="004761DA">
        <w:t>relating</w:t>
      </w:r>
      <w:r>
        <w:t xml:space="preserve"> to </w:t>
      </w:r>
      <w:r w:rsidR="004761DA">
        <w:t>the conviction or sentence you now want to challenge</w:t>
      </w:r>
      <w:r>
        <w:t>?</w:t>
      </w:r>
      <w:r>
        <w:tab/>
      </w:r>
      <w:r w:rsidRPr="00B92A57">
        <w:rPr>
          <w:b/>
        </w:rPr>
        <w:t>YES (    )</w:t>
      </w:r>
      <w:r w:rsidRPr="00B92A57">
        <w:rPr>
          <w:b/>
        </w:rPr>
        <w:tab/>
        <w:t>NO (    )</w:t>
      </w:r>
    </w:p>
    <w:p w14:paraId="35B37B87" w14:textId="77777777" w:rsidR="00B92A57" w:rsidRDefault="00B92A57" w:rsidP="007C0780"/>
    <w:p w14:paraId="4196C71B" w14:textId="77777777" w:rsidR="00B92A57" w:rsidRDefault="00B92A57" w:rsidP="00B92A57">
      <w:r>
        <w:tab/>
        <w:t>If “yes,” name of court: ____________________________________________</w:t>
      </w:r>
    </w:p>
    <w:p w14:paraId="50612136" w14:textId="77777777" w:rsidR="00B92A57" w:rsidRDefault="00B92A57" w:rsidP="00B92A57"/>
    <w:p w14:paraId="3943FC9E" w14:textId="77777777" w:rsidR="00B92A57" w:rsidRDefault="00B92A57" w:rsidP="00B92A57">
      <w:r>
        <w:tab/>
        <w:t>Case number: ____________________________________________________</w:t>
      </w:r>
    </w:p>
    <w:p w14:paraId="003F17BD" w14:textId="77777777" w:rsidR="00B92A57" w:rsidRDefault="00B92A57" w:rsidP="00B92A57"/>
    <w:p w14:paraId="0F7E5513" w14:textId="77777777" w:rsidR="00B92A57" w:rsidRDefault="00B92A57" w:rsidP="00B92A57">
      <w:r>
        <w:tab/>
        <w:t>Nature of proceeding: _____________________________________________</w:t>
      </w:r>
    </w:p>
    <w:p w14:paraId="7C928235" w14:textId="77777777" w:rsidR="00B92A57" w:rsidRDefault="00B92A57" w:rsidP="00B92A57"/>
    <w:p w14:paraId="1B9A1E54" w14:textId="77777777" w:rsidR="00B92A57" w:rsidRDefault="00B92A57" w:rsidP="00B92A57">
      <w:r>
        <w:t>_____________________________________________________________________</w:t>
      </w:r>
    </w:p>
    <w:p w14:paraId="028A37F0" w14:textId="77777777" w:rsidR="00B92A57" w:rsidRDefault="00B92A57" w:rsidP="00B92A57"/>
    <w:p w14:paraId="0B90A73E" w14:textId="77777777" w:rsidR="00B92A57" w:rsidRDefault="00B92A57" w:rsidP="00B92A57">
      <w:r>
        <w:t>_____________________________________________________________________</w:t>
      </w:r>
    </w:p>
    <w:p w14:paraId="476C99B7" w14:textId="77777777" w:rsidR="00B92A57" w:rsidRDefault="00B92A57" w:rsidP="00B92A57"/>
    <w:p w14:paraId="2C51E80D" w14:textId="77777777" w:rsidR="00B92A57" w:rsidRPr="00791CED" w:rsidRDefault="00B92A57" w:rsidP="00B92A57">
      <w:r>
        <w:tab/>
        <w:t>Grounds raised: __________________________________________________</w:t>
      </w:r>
    </w:p>
    <w:p w14:paraId="5D3FF876" w14:textId="77777777" w:rsidR="00B92A57" w:rsidRDefault="00B92A57" w:rsidP="00B92A57"/>
    <w:p w14:paraId="7A2BBA7A" w14:textId="77777777" w:rsidR="00B92A57" w:rsidRDefault="00B92A57" w:rsidP="00B92A57">
      <w:r>
        <w:t>_____________________________________________________________________</w:t>
      </w:r>
    </w:p>
    <w:p w14:paraId="7A9DE4EF" w14:textId="77777777" w:rsidR="00B92A57" w:rsidRDefault="00B92A57" w:rsidP="00B92A57"/>
    <w:p w14:paraId="1664A687" w14:textId="77777777" w:rsidR="00B92A57" w:rsidRDefault="00B92A57" w:rsidP="00B92A57">
      <w:r>
        <w:t>_____________________________________________________________________</w:t>
      </w:r>
    </w:p>
    <w:p w14:paraId="2E554CB4" w14:textId="77777777" w:rsidR="00B92A57" w:rsidRDefault="00B92A57" w:rsidP="00B92A57"/>
    <w:p w14:paraId="196C700E" w14:textId="77777777" w:rsidR="00B92A57" w:rsidRDefault="00B92A57" w:rsidP="00B92A57">
      <w:r>
        <w:t>_____________________________________________________________________</w:t>
      </w:r>
    </w:p>
    <w:p w14:paraId="70139AAE" w14:textId="77777777" w:rsidR="00B92A57" w:rsidRDefault="00B92A57" w:rsidP="00B92A57"/>
    <w:p w14:paraId="3B21FDFF" w14:textId="77777777" w:rsidR="00B92A57" w:rsidRDefault="00B92A57" w:rsidP="00B92A57">
      <w:r>
        <w:t>_____________________________________________________________________</w:t>
      </w:r>
    </w:p>
    <w:p w14:paraId="2219F1FC" w14:textId="77777777" w:rsidR="00B92A57" w:rsidRDefault="00B92A57" w:rsidP="007C0780"/>
    <w:p w14:paraId="58651BEC" w14:textId="77777777" w:rsidR="00B92A57" w:rsidRDefault="00B92A57" w:rsidP="007C0780"/>
    <w:p w14:paraId="39ED2299" w14:textId="05A31381" w:rsidR="00B92A57" w:rsidRDefault="00B92A57" w:rsidP="007C0780">
      <w:r>
        <w:tab/>
        <w:t xml:space="preserve">Wherefore, movant prays that the United States Court of Appeals for the Tenth Circuit enter an order authorizing the district court to consider the movant’s second or successive </w:t>
      </w:r>
      <w:r w:rsidR="004761DA">
        <w:t>applica</w:t>
      </w:r>
      <w:r w:rsidR="00452E83">
        <w:t>tion for a writ of habeas corpus under 28 U</w:t>
      </w:r>
      <w:r>
        <w:t>.S.C. § 22</w:t>
      </w:r>
      <w:r w:rsidR="00452E83">
        <w:t>54</w:t>
      </w:r>
      <w:r>
        <w:t>.</w:t>
      </w:r>
    </w:p>
    <w:p w14:paraId="595516B5" w14:textId="77777777" w:rsidR="00B92A57" w:rsidRDefault="00B92A57" w:rsidP="007C0780"/>
    <w:p w14:paraId="3054F067" w14:textId="77777777" w:rsidR="00B92A57" w:rsidRDefault="00B92A57" w:rsidP="007C0780"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14:paraId="4597604E" w14:textId="77777777" w:rsidR="00A75D82" w:rsidRDefault="00B92A57" w:rsidP="007C07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Movant’s Signature</w:t>
      </w:r>
    </w:p>
    <w:p w14:paraId="5B5675B6" w14:textId="77777777" w:rsidR="00A75D82" w:rsidRDefault="00A75D82" w:rsidP="007C0780"/>
    <w:p w14:paraId="1EEEBE1B" w14:textId="77777777" w:rsidR="00A75D82" w:rsidRDefault="00B92A57" w:rsidP="007C0780">
      <w:r>
        <w:tab/>
        <w:t>I declare under Penalty of Perjury that my answers to all the questions in this motion for authorization are true and correct.</w:t>
      </w:r>
    </w:p>
    <w:p w14:paraId="47FFD65E" w14:textId="77777777" w:rsidR="00B92A57" w:rsidRDefault="00B92A57" w:rsidP="007C0780"/>
    <w:p w14:paraId="3CCFB5B5" w14:textId="77777777" w:rsidR="00B92A57" w:rsidRDefault="00B92A57" w:rsidP="007C0780">
      <w:r>
        <w:t>Executed on ___________________</w:t>
      </w:r>
    </w:p>
    <w:p w14:paraId="077AA744" w14:textId="77777777" w:rsidR="00B92A57" w:rsidRDefault="00B92A57" w:rsidP="007C0780">
      <w:r>
        <w:tab/>
      </w:r>
      <w:r>
        <w:tab/>
      </w:r>
      <w:r>
        <w:tab/>
        <w:t>(date)</w:t>
      </w:r>
    </w:p>
    <w:p w14:paraId="076F8C43" w14:textId="77777777" w:rsidR="00A75D82" w:rsidRDefault="00A75D82" w:rsidP="007C0780"/>
    <w:p w14:paraId="5D648E6D" w14:textId="77777777" w:rsidR="00B92A57" w:rsidRDefault="00B92A57" w:rsidP="00B92A57"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14:paraId="75B8CC41" w14:textId="77777777" w:rsidR="00B92A57" w:rsidRDefault="00B92A57" w:rsidP="00B92A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Movant’s Signature</w:t>
      </w:r>
    </w:p>
    <w:p w14:paraId="4D80BF97" w14:textId="77777777" w:rsidR="00A75D82" w:rsidRDefault="00A75D82" w:rsidP="007C0780"/>
    <w:p w14:paraId="5F42E5EF" w14:textId="77777777" w:rsidR="00B92A57" w:rsidRDefault="00B92A57">
      <w:pPr>
        <w:spacing w:after="200"/>
      </w:pPr>
      <w:r>
        <w:br w:type="page"/>
      </w:r>
    </w:p>
    <w:p w14:paraId="247BF91D" w14:textId="77777777" w:rsidR="00A75D82" w:rsidRDefault="000D6EF1" w:rsidP="000D6EF1">
      <w:pPr>
        <w:jc w:val="center"/>
      </w:pPr>
      <w:r>
        <w:rPr>
          <w:b/>
        </w:rPr>
        <w:lastRenderedPageBreak/>
        <w:t>PROOF OF SERVICE</w:t>
      </w:r>
    </w:p>
    <w:p w14:paraId="4310879B" w14:textId="77777777" w:rsidR="00A75D82" w:rsidRDefault="00A75D82" w:rsidP="007C0780"/>
    <w:p w14:paraId="6C2F1661" w14:textId="77777777" w:rsidR="00A75D82" w:rsidRDefault="00A75D82" w:rsidP="007C0780"/>
    <w:p w14:paraId="657A759B" w14:textId="77777777" w:rsidR="00452E83" w:rsidRDefault="000D6EF1" w:rsidP="007C0780">
      <w:r>
        <w:tab/>
        <w:t xml:space="preserve">The movant must send a copy of this motion for authorization and all attachments to the </w:t>
      </w:r>
      <w:r w:rsidR="00452E83">
        <w:t xml:space="preserve">Attorney General of the </w:t>
      </w:r>
      <w:r w:rsidR="001E6A87">
        <w:t>S</w:t>
      </w:r>
      <w:r w:rsidR="00452E83">
        <w:t>tate in which the movant is confined.</w:t>
      </w:r>
    </w:p>
    <w:p w14:paraId="25FEAA94" w14:textId="77777777" w:rsidR="00A75D82" w:rsidRDefault="00A75D82" w:rsidP="007C0780"/>
    <w:p w14:paraId="35E2BF7E" w14:textId="77777777" w:rsidR="000D6EF1" w:rsidRDefault="000D6EF1" w:rsidP="007C0780"/>
    <w:p w14:paraId="56D90270" w14:textId="7ADE99CA" w:rsidR="000D6EF1" w:rsidRDefault="000D6EF1" w:rsidP="007C0780">
      <w:r>
        <w:t>I certify that on ___________________</w:t>
      </w:r>
      <w:r w:rsidR="0085692A">
        <w:t>___, I mailed</w:t>
      </w:r>
      <w:r w:rsidR="009F1285">
        <w:t xml:space="preserve"> </w:t>
      </w:r>
      <w:r w:rsidR="0014138F">
        <w:t>(</w:t>
      </w:r>
      <w:r w:rsidR="009F1285">
        <w:t>or placed in the prison’s legal</w:t>
      </w:r>
    </w:p>
    <w:p w14:paraId="5E3F6F55" w14:textId="77777777" w:rsidR="000D6EF1" w:rsidRDefault="000D6EF1" w:rsidP="007C0780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7B1047">
        <w:rPr>
          <w:sz w:val="16"/>
          <w:szCs w:val="16"/>
        </w:rPr>
        <w:t>(date)</w:t>
      </w:r>
    </w:p>
    <w:p w14:paraId="429EF841" w14:textId="77777777" w:rsidR="007B1047" w:rsidRPr="007B1047" w:rsidRDefault="007B1047" w:rsidP="007C0780">
      <w:pPr>
        <w:rPr>
          <w:sz w:val="16"/>
          <w:szCs w:val="16"/>
        </w:rPr>
      </w:pPr>
    </w:p>
    <w:p w14:paraId="207E4EA6" w14:textId="48BEDB69" w:rsidR="009F1285" w:rsidRDefault="009F1285" w:rsidP="007C0780">
      <w:r>
        <w:t>mail system</w:t>
      </w:r>
      <w:r w:rsidR="0014138F">
        <w:t>)</w:t>
      </w:r>
      <w:r>
        <w:t xml:space="preserve"> a copy of this Motion for </w:t>
      </w:r>
      <w:r w:rsidR="000D6EF1">
        <w:t xml:space="preserve">Authorization and all attachments to: </w:t>
      </w:r>
    </w:p>
    <w:p w14:paraId="02F99196" w14:textId="77777777" w:rsidR="009F1285" w:rsidRDefault="009F1285" w:rsidP="007C0780"/>
    <w:p w14:paraId="78FCFCBB" w14:textId="77777777" w:rsidR="009F1285" w:rsidRDefault="000D6EF1" w:rsidP="009F1285">
      <w:r>
        <w:t>______________________________________</w:t>
      </w:r>
      <w:r w:rsidR="009F1285">
        <w:t xml:space="preserve">  </w:t>
      </w:r>
      <w:r>
        <w:t>at the following address:</w:t>
      </w:r>
    </w:p>
    <w:p w14:paraId="5A3A4710" w14:textId="77777777" w:rsidR="009F1285" w:rsidRDefault="009F1285" w:rsidP="009F1285"/>
    <w:p w14:paraId="2EAC33B3" w14:textId="77777777" w:rsidR="00A75D82" w:rsidRDefault="000D6EF1" w:rsidP="007C0780">
      <w:r>
        <w:t>_____________________________________________________________________</w:t>
      </w:r>
    </w:p>
    <w:p w14:paraId="1F48354B" w14:textId="77777777" w:rsidR="00A75D82" w:rsidRDefault="00A75D82" w:rsidP="007C0780"/>
    <w:p w14:paraId="30313ADD" w14:textId="77777777" w:rsidR="00A75D82" w:rsidRDefault="000D6EF1" w:rsidP="007C0780">
      <w:r>
        <w:t>_____________________________________________________________________</w:t>
      </w:r>
    </w:p>
    <w:p w14:paraId="6BAC0819" w14:textId="77777777" w:rsidR="00A75D82" w:rsidRDefault="00A75D82" w:rsidP="007C0780"/>
    <w:p w14:paraId="41BFA2CA" w14:textId="77777777" w:rsidR="000D6EF1" w:rsidRDefault="000D6EF1" w:rsidP="000D6EF1"/>
    <w:p w14:paraId="6FD4F506" w14:textId="77777777" w:rsidR="000D6EF1" w:rsidRDefault="000D6EF1" w:rsidP="000D6EF1"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14:paraId="57C8D89F" w14:textId="77777777" w:rsidR="000D6EF1" w:rsidRDefault="000D6EF1" w:rsidP="000D6E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Movant’s Signature</w:t>
      </w:r>
    </w:p>
    <w:p w14:paraId="4F2B25E6" w14:textId="77777777" w:rsidR="00A75D82" w:rsidRDefault="00A75D82" w:rsidP="007C0780"/>
    <w:p w14:paraId="4559D61A" w14:textId="77777777" w:rsidR="00A75D82" w:rsidRDefault="00A75D82" w:rsidP="007C0780"/>
    <w:p w14:paraId="22776C5A" w14:textId="77777777" w:rsidR="00A75D82" w:rsidRDefault="00A75D82" w:rsidP="007C0780"/>
    <w:p w14:paraId="5A84886B" w14:textId="77777777" w:rsidR="00A75D82" w:rsidRDefault="00A75D82" w:rsidP="007C0780"/>
    <w:p w14:paraId="297254E7" w14:textId="77777777" w:rsidR="00A75D82" w:rsidRDefault="00A75D82" w:rsidP="007C0780"/>
    <w:p w14:paraId="222FE834" w14:textId="77777777" w:rsidR="00A75D82" w:rsidRDefault="00A75D82" w:rsidP="007C0780"/>
    <w:p w14:paraId="22EBD4E8" w14:textId="77777777" w:rsidR="00A75D82" w:rsidRDefault="00A75D82" w:rsidP="007C0780"/>
    <w:p w14:paraId="4C537CBB" w14:textId="77777777" w:rsidR="00A75D82" w:rsidRDefault="00A75D82" w:rsidP="007C0780"/>
    <w:p w14:paraId="39E4F178" w14:textId="77777777" w:rsidR="000D6EF1" w:rsidRDefault="000D6EF1" w:rsidP="007C0780"/>
    <w:sectPr w:rsidR="000D6EF1" w:rsidSect="00ED637B">
      <w:footerReference w:type="default" r:id="rId8"/>
      <w:footerReference w:type="first" r:id="rId9"/>
      <w:type w:val="continuous"/>
      <w:pgSz w:w="12240" w:h="15840" w:code="1"/>
      <w:pgMar w:top="1440" w:right="1440" w:bottom="1440" w:left="1440" w:header="720" w:footer="720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D47B2" w14:textId="77777777" w:rsidR="00316BDD" w:rsidRDefault="00316BDD" w:rsidP="0061692D">
      <w:r>
        <w:separator/>
      </w:r>
    </w:p>
  </w:endnote>
  <w:endnote w:type="continuationSeparator" w:id="0">
    <w:p w14:paraId="3FDF1B2F" w14:textId="77777777" w:rsidR="00316BDD" w:rsidRDefault="00316BDD" w:rsidP="0061692D">
      <w:r>
        <w:continuationSeparator/>
      </w:r>
    </w:p>
  </w:endnote>
  <w:endnote w:type="continuationNotice" w:id="1">
    <w:p w14:paraId="3CD5404D" w14:textId="77777777" w:rsidR="00316BDD" w:rsidRDefault="00316B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B87D" w14:textId="77777777" w:rsidR="00566D12" w:rsidRDefault="00566D12">
    <w:pPr>
      <w:pStyle w:val="Footer"/>
      <w:jc w:val="center"/>
    </w:pPr>
  </w:p>
  <w:p w14:paraId="12235D84" w14:textId="2FC2526D" w:rsidR="00287035" w:rsidRPr="00094E4C" w:rsidRDefault="00287035" w:rsidP="00287035">
    <w:pPr>
      <w:pStyle w:val="Footer"/>
      <w:pBdr>
        <w:top w:val="thinThickSmallGap" w:sz="24" w:space="1" w:color="622423" w:themeColor="accent2" w:themeShade="7F"/>
      </w:pBdr>
      <w:rPr>
        <w:rFonts w:eastAsiaTheme="majorEastAsia" w:cs="Times New Roman"/>
      </w:rPr>
    </w:pPr>
    <w:r w:rsidRPr="00094E4C">
      <w:rPr>
        <w:rFonts w:eastAsiaTheme="majorEastAsia" w:cs="Times New Roman"/>
      </w:rPr>
      <w:t xml:space="preserve">Motion for Authorization re: 28 U.S.C. </w:t>
    </w:r>
    <w:r>
      <w:rPr>
        <w:rFonts w:eastAsiaTheme="majorEastAsia" w:cs="Times New Roman"/>
      </w:rPr>
      <w:t>§</w:t>
    </w:r>
    <w:r w:rsidRPr="00094E4C">
      <w:rPr>
        <w:rFonts w:eastAsiaTheme="majorEastAsia" w:cs="Times New Roman"/>
      </w:rPr>
      <w:t xml:space="preserve"> 22</w:t>
    </w:r>
    <w:r w:rsidR="0042699F">
      <w:rPr>
        <w:rFonts w:eastAsiaTheme="majorEastAsia" w:cs="Times New Roman"/>
      </w:rPr>
      <w:t>44(b)</w:t>
    </w:r>
    <w:r w:rsidRPr="00094E4C">
      <w:rPr>
        <w:rFonts w:eastAsiaTheme="majorEastAsia" w:cs="Times New Roman"/>
      </w:rPr>
      <w:t xml:space="preserve"> </w:t>
    </w:r>
    <w:r>
      <w:rPr>
        <w:rFonts w:eastAsiaTheme="majorEastAsia" w:cs="Times New Roman"/>
      </w:rPr>
      <w:t xml:space="preserve">           </w:t>
    </w:r>
    <w:r w:rsidRPr="00094E4C">
      <w:rPr>
        <w:rFonts w:eastAsiaTheme="majorEastAsia" w:cs="Times New Roman"/>
      </w:rPr>
      <w:t xml:space="preserve">    </w:t>
    </w:r>
    <w:r w:rsidR="00910152">
      <w:rPr>
        <w:rFonts w:eastAsiaTheme="majorEastAsia" w:cs="Times New Roman"/>
      </w:rPr>
      <w:t>1</w:t>
    </w:r>
    <w:r w:rsidR="00436C29">
      <w:rPr>
        <w:rFonts w:eastAsiaTheme="majorEastAsia" w:cs="Times New Roman"/>
      </w:rPr>
      <w:t>2</w:t>
    </w:r>
    <w:r w:rsidR="00910152">
      <w:rPr>
        <w:rFonts w:eastAsiaTheme="majorEastAsia" w:cs="Times New Roman"/>
      </w:rPr>
      <w:t>/23</w:t>
    </w:r>
    <w:r w:rsidRPr="00094E4C">
      <w:rPr>
        <w:rFonts w:eastAsiaTheme="majorEastAsia" w:cs="Times New Roman"/>
      </w:rPr>
      <w:ptab w:relativeTo="margin" w:alignment="right" w:leader="none"/>
    </w:r>
    <w:r w:rsidRPr="00094E4C">
      <w:rPr>
        <w:rFonts w:eastAsiaTheme="majorEastAsia" w:cs="Times New Roman"/>
      </w:rPr>
      <w:t xml:space="preserve">Page </w:t>
    </w:r>
    <w:r w:rsidRPr="00094E4C">
      <w:rPr>
        <w:rFonts w:eastAsiaTheme="minorEastAsia" w:cs="Times New Roman"/>
      </w:rPr>
      <w:fldChar w:fldCharType="begin"/>
    </w:r>
    <w:r w:rsidRPr="00094E4C">
      <w:rPr>
        <w:rFonts w:cs="Times New Roman"/>
      </w:rPr>
      <w:instrText xml:space="preserve"> PAGE   \* MERGEFORMAT </w:instrText>
    </w:r>
    <w:r w:rsidRPr="00094E4C">
      <w:rPr>
        <w:rFonts w:eastAsiaTheme="minorEastAsia" w:cs="Times New Roman"/>
      </w:rPr>
      <w:fldChar w:fldCharType="separate"/>
    </w:r>
    <w:r w:rsidR="001E6A87" w:rsidRPr="001E6A87">
      <w:rPr>
        <w:rFonts w:eastAsiaTheme="majorEastAsia" w:cs="Times New Roman"/>
        <w:noProof/>
      </w:rPr>
      <w:t>-</w:t>
    </w:r>
    <w:r w:rsidR="001E6A87">
      <w:rPr>
        <w:rFonts w:cs="Times New Roman"/>
        <w:noProof/>
      </w:rPr>
      <w:t xml:space="preserve"> 12 -</w:t>
    </w:r>
    <w:r w:rsidRPr="00094E4C">
      <w:rPr>
        <w:rFonts w:eastAsiaTheme="majorEastAsia" w:cs="Times New Roman"/>
        <w:noProof/>
      </w:rPr>
      <w:fldChar w:fldCharType="end"/>
    </w:r>
  </w:p>
  <w:p w14:paraId="71C75D14" w14:textId="77777777" w:rsidR="00566D12" w:rsidRDefault="00566D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E9358" w14:textId="5C73C591" w:rsidR="00094E4C" w:rsidRPr="00094E4C" w:rsidRDefault="00094E4C">
    <w:pPr>
      <w:pStyle w:val="Footer"/>
      <w:pBdr>
        <w:top w:val="thinThickSmallGap" w:sz="24" w:space="1" w:color="622423" w:themeColor="accent2" w:themeShade="7F"/>
      </w:pBdr>
      <w:rPr>
        <w:rFonts w:eastAsiaTheme="majorEastAsia" w:cs="Times New Roman"/>
      </w:rPr>
    </w:pPr>
    <w:r w:rsidRPr="00094E4C">
      <w:rPr>
        <w:rFonts w:eastAsiaTheme="majorEastAsia" w:cs="Times New Roman"/>
      </w:rPr>
      <w:t xml:space="preserve">Motion for Authorization re: 28 U.S.C. </w:t>
    </w:r>
    <w:r>
      <w:rPr>
        <w:rFonts w:eastAsiaTheme="majorEastAsia" w:cs="Times New Roman"/>
      </w:rPr>
      <w:t>§</w:t>
    </w:r>
    <w:r w:rsidRPr="00094E4C">
      <w:rPr>
        <w:rFonts w:eastAsiaTheme="majorEastAsia" w:cs="Times New Roman"/>
      </w:rPr>
      <w:t xml:space="preserve"> 22</w:t>
    </w:r>
    <w:r w:rsidR="00AE09E5">
      <w:rPr>
        <w:rFonts w:eastAsiaTheme="majorEastAsia" w:cs="Times New Roman"/>
      </w:rPr>
      <w:t>44(b)</w:t>
    </w:r>
    <w:r w:rsidRPr="00094E4C">
      <w:rPr>
        <w:rFonts w:eastAsiaTheme="majorEastAsia" w:cs="Times New Roman"/>
      </w:rPr>
      <w:t xml:space="preserve"> </w:t>
    </w:r>
    <w:r>
      <w:rPr>
        <w:rFonts w:eastAsiaTheme="majorEastAsia" w:cs="Times New Roman"/>
      </w:rPr>
      <w:t xml:space="preserve">             </w:t>
    </w:r>
    <w:r w:rsidRPr="00094E4C">
      <w:rPr>
        <w:rFonts w:eastAsiaTheme="majorEastAsia" w:cs="Times New Roman"/>
      </w:rPr>
      <w:t xml:space="preserve"> </w:t>
    </w:r>
    <w:r w:rsidR="00910152">
      <w:rPr>
        <w:rFonts w:eastAsiaTheme="majorEastAsia" w:cs="Times New Roman"/>
      </w:rPr>
      <w:t>1</w:t>
    </w:r>
    <w:r w:rsidR="00E06F50">
      <w:rPr>
        <w:rFonts w:eastAsiaTheme="majorEastAsia" w:cs="Times New Roman"/>
      </w:rPr>
      <w:t>2</w:t>
    </w:r>
    <w:r w:rsidR="00910152">
      <w:rPr>
        <w:rFonts w:eastAsiaTheme="majorEastAsia" w:cs="Times New Roman"/>
      </w:rPr>
      <w:t>/23</w:t>
    </w:r>
    <w:r w:rsidRPr="00094E4C">
      <w:rPr>
        <w:rFonts w:eastAsiaTheme="majorEastAsia" w:cs="Times New Roman"/>
      </w:rPr>
      <w:ptab w:relativeTo="margin" w:alignment="right" w:leader="none"/>
    </w:r>
    <w:r w:rsidRPr="00094E4C">
      <w:rPr>
        <w:rFonts w:eastAsiaTheme="majorEastAsia" w:cs="Times New Roman"/>
      </w:rPr>
      <w:t xml:space="preserve">Page </w:t>
    </w:r>
    <w:r w:rsidRPr="00094E4C">
      <w:rPr>
        <w:rFonts w:eastAsiaTheme="minorEastAsia" w:cs="Times New Roman"/>
      </w:rPr>
      <w:fldChar w:fldCharType="begin"/>
    </w:r>
    <w:r w:rsidRPr="00094E4C">
      <w:rPr>
        <w:rFonts w:cs="Times New Roman"/>
      </w:rPr>
      <w:instrText xml:space="preserve"> PAGE   \* MERGEFORMAT </w:instrText>
    </w:r>
    <w:r w:rsidRPr="00094E4C">
      <w:rPr>
        <w:rFonts w:eastAsiaTheme="minorEastAsia" w:cs="Times New Roman"/>
      </w:rPr>
      <w:fldChar w:fldCharType="separate"/>
    </w:r>
    <w:r w:rsidR="001E6A87" w:rsidRPr="001E6A87">
      <w:rPr>
        <w:rFonts w:eastAsiaTheme="majorEastAsia" w:cs="Times New Roman"/>
        <w:noProof/>
      </w:rPr>
      <w:t>-</w:t>
    </w:r>
    <w:r w:rsidR="001E6A87">
      <w:rPr>
        <w:rFonts w:cs="Times New Roman"/>
        <w:noProof/>
      </w:rPr>
      <w:t xml:space="preserve"> 1 -</w:t>
    </w:r>
    <w:r w:rsidRPr="00094E4C">
      <w:rPr>
        <w:rFonts w:eastAsiaTheme="majorEastAsia" w:cs="Times New Roman"/>
        <w:noProof/>
      </w:rPr>
      <w:fldChar w:fldCharType="end"/>
    </w:r>
  </w:p>
  <w:p w14:paraId="08477455" w14:textId="77777777" w:rsidR="00094E4C" w:rsidRPr="00094E4C" w:rsidRDefault="00094E4C">
    <w:pPr>
      <w:pStyle w:val="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273CB" w14:textId="77777777" w:rsidR="00316BDD" w:rsidRDefault="00316BDD" w:rsidP="0061692D">
      <w:r>
        <w:separator/>
      </w:r>
    </w:p>
  </w:footnote>
  <w:footnote w:type="continuationSeparator" w:id="0">
    <w:p w14:paraId="3E1469FA" w14:textId="77777777" w:rsidR="00316BDD" w:rsidRDefault="00316BDD" w:rsidP="0061692D">
      <w:r>
        <w:continuationSeparator/>
      </w:r>
    </w:p>
  </w:footnote>
  <w:footnote w:type="continuationNotice" w:id="1">
    <w:p w14:paraId="53B13172" w14:textId="77777777" w:rsidR="00316BDD" w:rsidRDefault="00316B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B21C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429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3E5C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840AE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EAAD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C4D7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CA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FA3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F49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6222EF"/>
    <w:multiLevelType w:val="hybridMultilevel"/>
    <w:tmpl w:val="4836B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8509021">
    <w:abstractNumId w:val="9"/>
  </w:num>
  <w:num w:numId="2" w16cid:durableId="1848473062">
    <w:abstractNumId w:val="7"/>
  </w:num>
  <w:num w:numId="3" w16cid:durableId="1237669509">
    <w:abstractNumId w:val="6"/>
  </w:num>
  <w:num w:numId="4" w16cid:durableId="1524319634">
    <w:abstractNumId w:val="5"/>
  </w:num>
  <w:num w:numId="5" w16cid:durableId="1687363003">
    <w:abstractNumId w:val="4"/>
  </w:num>
  <w:num w:numId="6" w16cid:durableId="1850288482">
    <w:abstractNumId w:val="8"/>
  </w:num>
  <w:num w:numId="7" w16cid:durableId="1149785423">
    <w:abstractNumId w:val="3"/>
  </w:num>
  <w:num w:numId="8" w16cid:durableId="1006592853">
    <w:abstractNumId w:val="2"/>
  </w:num>
  <w:num w:numId="9" w16cid:durableId="340619664">
    <w:abstractNumId w:val="1"/>
  </w:num>
  <w:num w:numId="10" w16cid:durableId="281691645">
    <w:abstractNumId w:val="0"/>
  </w:num>
  <w:num w:numId="11" w16cid:durableId="8665261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B7"/>
    <w:rsid w:val="000122FC"/>
    <w:rsid w:val="000243FF"/>
    <w:rsid w:val="00084568"/>
    <w:rsid w:val="00094E4C"/>
    <w:rsid w:val="000D5DF8"/>
    <w:rsid w:val="000D6EF1"/>
    <w:rsid w:val="00100BB3"/>
    <w:rsid w:val="001049FF"/>
    <w:rsid w:val="00126FE8"/>
    <w:rsid w:val="0014138F"/>
    <w:rsid w:val="00170EB5"/>
    <w:rsid w:val="00182034"/>
    <w:rsid w:val="0018658E"/>
    <w:rsid w:val="00195D41"/>
    <w:rsid w:val="001E552F"/>
    <w:rsid w:val="001E6A87"/>
    <w:rsid w:val="001F29BA"/>
    <w:rsid w:val="002737A2"/>
    <w:rsid w:val="00277E7C"/>
    <w:rsid w:val="002842E2"/>
    <w:rsid w:val="00287035"/>
    <w:rsid w:val="002B119C"/>
    <w:rsid w:val="002B79E3"/>
    <w:rsid w:val="00316BDD"/>
    <w:rsid w:val="00320C11"/>
    <w:rsid w:val="00351245"/>
    <w:rsid w:val="00353195"/>
    <w:rsid w:val="00385035"/>
    <w:rsid w:val="003A3E36"/>
    <w:rsid w:val="003C733E"/>
    <w:rsid w:val="00400E20"/>
    <w:rsid w:val="004063F9"/>
    <w:rsid w:val="004232C9"/>
    <w:rsid w:val="0042699F"/>
    <w:rsid w:val="00434E02"/>
    <w:rsid w:val="00436C29"/>
    <w:rsid w:val="00452E83"/>
    <w:rsid w:val="004761DA"/>
    <w:rsid w:val="004927B7"/>
    <w:rsid w:val="004B4439"/>
    <w:rsid w:val="00507F73"/>
    <w:rsid w:val="00562D5D"/>
    <w:rsid w:val="00566D12"/>
    <w:rsid w:val="00577789"/>
    <w:rsid w:val="00586529"/>
    <w:rsid w:val="005A14A6"/>
    <w:rsid w:val="005B1208"/>
    <w:rsid w:val="005C1F70"/>
    <w:rsid w:val="005C5FB0"/>
    <w:rsid w:val="0061692D"/>
    <w:rsid w:val="00625AAF"/>
    <w:rsid w:val="00683B88"/>
    <w:rsid w:val="006A4113"/>
    <w:rsid w:val="00720A88"/>
    <w:rsid w:val="0073120C"/>
    <w:rsid w:val="00732FF0"/>
    <w:rsid w:val="007373D6"/>
    <w:rsid w:val="00756C7C"/>
    <w:rsid w:val="007847CA"/>
    <w:rsid w:val="00785CF0"/>
    <w:rsid w:val="00791CED"/>
    <w:rsid w:val="007B1047"/>
    <w:rsid w:val="007C0640"/>
    <w:rsid w:val="007C0780"/>
    <w:rsid w:val="007C5B9C"/>
    <w:rsid w:val="007E6C23"/>
    <w:rsid w:val="007E73E3"/>
    <w:rsid w:val="00811EA6"/>
    <w:rsid w:val="00845181"/>
    <w:rsid w:val="0085692A"/>
    <w:rsid w:val="0086571E"/>
    <w:rsid w:val="008945DC"/>
    <w:rsid w:val="008B2D30"/>
    <w:rsid w:val="008C161B"/>
    <w:rsid w:val="008D5FB5"/>
    <w:rsid w:val="008E1538"/>
    <w:rsid w:val="0090534D"/>
    <w:rsid w:val="00910152"/>
    <w:rsid w:val="00970234"/>
    <w:rsid w:val="00984341"/>
    <w:rsid w:val="0098437E"/>
    <w:rsid w:val="009C36DF"/>
    <w:rsid w:val="009E6B63"/>
    <w:rsid w:val="009F1285"/>
    <w:rsid w:val="009F60E1"/>
    <w:rsid w:val="00A75D82"/>
    <w:rsid w:val="00A766E6"/>
    <w:rsid w:val="00AE016E"/>
    <w:rsid w:val="00AE09E5"/>
    <w:rsid w:val="00B00322"/>
    <w:rsid w:val="00B35A38"/>
    <w:rsid w:val="00B92A57"/>
    <w:rsid w:val="00BE255D"/>
    <w:rsid w:val="00BF7F2E"/>
    <w:rsid w:val="00C57987"/>
    <w:rsid w:val="00C71F1E"/>
    <w:rsid w:val="00C95011"/>
    <w:rsid w:val="00CA0863"/>
    <w:rsid w:val="00CC03AC"/>
    <w:rsid w:val="00CC3615"/>
    <w:rsid w:val="00CE26B3"/>
    <w:rsid w:val="00CE7AF9"/>
    <w:rsid w:val="00D2089A"/>
    <w:rsid w:val="00D33E2F"/>
    <w:rsid w:val="00D41EBB"/>
    <w:rsid w:val="00D53BB3"/>
    <w:rsid w:val="00D66EE0"/>
    <w:rsid w:val="00D95CDD"/>
    <w:rsid w:val="00E06F50"/>
    <w:rsid w:val="00E431B3"/>
    <w:rsid w:val="00E6626D"/>
    <w:rsid w:val="00E66DE5"/>
    <w:rsid w:val="00E740BF"/>
    <w:rsid w:val="00E75EDD"/>
    <w:rsid w:val="00ED637B"/>
    <w:rsid w:val="00F05845"/>
    <w:rsid w:val="00F81E7A"/>
    <w:rsid w:val="00F824BD"/>
    <w:rsid w:val="00F86419"/>
    <w:rsid w:val="00F91162"/>
    <w:rsid w:val="00FA2B85"/>
    <w:rsid w:val="00FA428F"/>
    <w:rsid w:val="00FB6C95"/>
    <w:rsid w:val="00FD6F77"/>
    <w:rsid w:val="00FD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C2C8F1B"/>
  <w15:docId w15:val="{D734BD5D-D7E7-406A-98ED-5689AC7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234"/>
    <w:pPr>
      <w:spacing w:after="0"/>
    </w:pPr>
    <w:rPr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9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92D"/>
    <w:rPr>
      <w:spacing w:val="5"/>
      <w:w w:val="110"/>
    </w:rPr>
  </w:style>
  <w:style w:type="paragraph" w:styleId="Footer">
    <w:name w:val="footer"/>
    <w:basedOn w:val="Normal"/>
    <w:link w:val="FooterChar"/>
    <w:uiPriority w:val="99"/>
    <w:unhideWhenUsed/>
    <w:rsid w:val="006169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92D"/>
    <w:rPr>
      <w:spacing w:val="5"/>
      <w:w w:val="110"/>
    </w:rPr>
  </w:style>
  <w:style w:type="paragraph" w:customStyle="1" w:styleId="BlockQuote">
    <w:name w:val="Block Quote"/>
    <w:basedOn w:val="Normal"/>
    <w:link w:val="BlockQuoteChar"/>
    <w:qFormat/>
    <w:rsid w:val="001F29BA"/>
    <w:pPr>
      <w:ind w:left="720" w:right="720"/>
    </w:pPr>
  </w:style>
  <w:style w:type="character" w:customStyle="1" w:styleId="BlockQuoteChar">
    <w:name w:val="Block Quote Char"/>
    <w:basedOn w:val="DefaultParagraphFont"/>
    <w:link w:val="BlockQuote"/>
    <w:rsid w:val="001F29BA"/>
    <w:rPr>
      <w:spacing w:val="5"/>
    </w:rPr>
  </w:style>
  <w:style w:type="paragraph" w:styleId="FootnoteText">
    <w:name w:val="footnote text"/>
    <w:basedOn w:val="Normal"/>
    <w:link w:val="FootnoteTextChar"/>
    <w:uiPriority w:val="99"/>
    <w:unhideWhenUsed/>
    <w:rsid w:val="00FD71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7126"/>
    <w:rPr>
      <w:spacing w:val="5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E255D"/>
    <w:rPr>
      <w:color w:val="0000FF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E255D"/>
    <w:rPr>
      <w:color w:val="0000FF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E4C"/>
    <w:rPr>
      <w:rFonts w:ascii="Tahoma" w:hAnsi="Tahoma" w:cs="Tahoma"/>
      <w:spacing w:val="5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789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0D6EF1"/>
    <w:rPr>
      <w:vertAlign w:val="superscript"/>
    </w:rPr>
  </w:style>
  <w:style w:type="paragraph" w:styleId="Revision">
    <w:name w:val="Revision"/>
    <w:hidden/>
    <w:uiPriority w:val="99"/>
    <w:semiHidden/>
    <w:rsid w:val="00316BDD"/>
    <w:pPr>
      <w:spacing w:after="0"/>
    </w:pPr>
    <w:rPr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A1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4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4A6"/>
    <w:rPr>
      <w:spacing w:val="5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4A6"/>
    <w:rPr>
      <w:b/>
      <w:bCs/>
      <w:spacing w:val="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taffc\Shared%20Templates\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3634-A90D-4B42-A288-626768C7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Memo.dotx</Template>
  <TotalTime>4</TotalTime>
  <Pages>12</Pages>
  <Words>2462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Court of Appeals for the Tenth Circuit</Company>
  <LinksUpToDate>false</LinksUpToDate>
  <CharactersWithSpaces>16465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 Horan</dc:creator>
  <cp:lastModifiedBy>Tracey Tiedman</cp:lastModifiedBy>
  <cp:revision>3</cp:revision>
  <cp:lastPrinted>2023-12-14T17:58:00Z</cp:lastPrinted>
  <dcterms:created xsi:type="dcterms:W3CDTF">2023-12-14T19:16:00Z</dcterms:created>
  <dcterms:modified xsi:type="dcterms:W3CDTF">2023-12-14T20:03:00Z</dcterms:modified>
</cp:coreProperties>
</file>