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106" w14:textId="77777777" w:rsidR="00E614DD" w:rsidRDefault="00E614DD">
      <w:pPr>
        <w:jc w:val="center"/>
        <w:rPr>
          <w:sz w:val="26"/>
          <w:szCs w:val="26"/>
        </w:rPr>
      </w:pPr>
      <w:r>
        <w:rPr>
          <w:sz w:val="26"/>
          <w:szCs w:val="26"/>
        </w:rPr>
        <w:t>UNITED STATES COURT OF APPEALS</w:t>
      </w:r>
    </w:p>
    <w:p w14:paraId="4D65A7B4" w14:textId="77777777" w:rsidR="00E614DD" w:rsidRDefault="00E614DD">
      <w:pPr>
        <w:jc w:val="center"/>
        <w:rPr>
          <w:sz w:val="26"/>
          <w:szCs w:val="26"/>
        </w:rPr>
      </w:pPr>
      <w:r>
        <w:rPr>
          <w:sz w:val="26"/>
          <w:szCs w:val="26"/>
        </w:rPr>
        <w:t>FOR THE TENTH CIRCUIT</w:t>
      </w:r>
    </w:p>
    <w:p w14:paraId="4FDF8AE4" w14:textId="77777777" w:rsidR="00E614DD" w:rsidRDefault="00E614DD">
      <w:pPr>
        <w:jc w:val="center"/>
        <w:rPr>
          <w:sz w:val="26"/>
          <w:szCs w:val="26"/>
        </w:rPr>
      </w:pPr>
    </w:p>
    <w:p w14:paraId="4DE03940" w14:textId="456F864F" w:rsidR="00E614DD" w:rsidRDefault="00977E3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Consent to Electronic Service</w:t>
      </w:r>
    </w:p>
    <w:p w14:paraId="2E011FB9" w14:textId="77777777" w:rsidR="00E614DD" w:rsidRDefault="00E614DD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614DD" w14:paraId="4C877433" w14:textId="77777777">
        <w:tc>
          <w:tcPr>
            <w:tcW w:w="4680" w:type="dxa"/>
            <w:tcBorders>
              <w:right w:val="single" w:sz="6" w:space="0" w:color="000000"/>
            </w:tcBorders>
          </w:tcPr>
          <w:p w14:paraId="0EA2473B" w14:textId="3C17D846" w:rsidR="00E614DD" w:rsidRDefault="00E614DD">
            <w:pPr>
              <w:rPr>
                <w:b/>
                <w:bCs/>
                <w:sz w:val="26"/>
                <w:szCs w:val="26"/>
              </w:rPr>
            </w:pPr>
          </w:p>
          <w:p w14:paraId="79D0B8A3" w14:textId="77777777" w:rsidR="00F24074" w:rsidRDefault="00F24074">
            <w:pPr>
              <w:rPr>
                <w:b/>
                <w:bCs/>
                <w:sz w:val="26"/>
                <w:szCs w:val="26"/>
              </w:rPr>
            </w:pPr>
          </w:p>
          <w:p w14:paraId="0A375013" w14:textId="77777777" w:rsidR="00E614DD" w:rsidRDefault="00E614DD" w:rsidP="00CA19CE">
            <w:pPr>
              <w:spacing w:after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</w:t>
            </w:r>
          </w:p>
          <w:p w14:paraId="029350D1" w14:textId="574842CB" w:rsidR="00F24074" w:rsidRDefault="00F24074" w:rsidP="00CA19CE">
            <w:pPr>
              <w:spacing w:after="58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single" w:sz="6" w:space="0" w:color="000000"/>
            </w:tcBorders>
          </w:tcPr>
          <w:p w14:paraId="7D12E540" w14:textId="070792B7" w:rsidR="00E614DD" w:rsidRDefault="00E614DD">
            <w:pPr>
              <w:rPr>
                <w:b/>
                <w:bCs/>
                <w:sz w:val="26"/>
                <w:szCs w:val="26"/>
              </w:rPr>
            </w:pPr>
          </w:p>
          <w:p w14:paraId="48943798" w14:textId="77777777" w:rsidR="00F24074" w:rsidRDefault="00F24074">
            <w:pPr>
              <w:rPr>
                <w:b/>
                <w:bCs/>
                <w:sz w:val="26"/>
                <w:szCs w:val="26"/>
              </w:rPr>
            </w:pPr>
          </w:p>
          <w:p w14:paraId="58F1BA5D" w14:textId="4339E963" w:rsidR="00E614DD" w:rsidRDefault="00E614DD">
            <w:pPr>
              <w:spacing w:after="58"/>
              <w:ind w:firstLine="7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Case No.</w:t>
            </w:r>
            <w:r w:rsidR="00BC1BE2">
              <w:rPr>
                <w:sz w:val="26"/>
                <w:szCs w:val="26"/>
              </w:rPr>
              <w:t xml:space="preserve"> </w:t>
            </w:r>
          </w:p>
        </w:tc>
      </w:tr>
    </w:tbl>
    <w:p w14:paraId="530DC83B" w14:textId="3F2D701F" w:rsidR="00E614DD" w:rsidRDefault="00E614DD">
      <w:pPr>
        <w:spacing w:line="167" w:lineRule="auto"/>
        <w:rPr>
          <w:b/>
          <w:bCs/>
          <w:smallCaps/>
          <w:sz w:val="26"/>
          <w:szCs w:val="26"/>
        </w:rPr>
      </w:pPr>
    </w:p>
    <w:p w14:paraId="4D332356" w14:textId="77777777" w:rsidR="00FA1920" w:rsidRDefault="00FA1920">
      <w:pPr>
        <w:spacing w:line="167" w:lineRule="auto"/>
        <w:rPr>
          <w:b/>
          <w:bCs/>
          <w:smallCaps/>
          <w:sz w:val="26"/>
          <w:szCs w:val="26"/>
        </w:rPr>
      </w:pPr>
    </w:p>
    <w:p w14:paraId="3620D1BD" w14:textId="5A8CFB58" w:rsidR="00E614DD" w:rsidRDefault="00E614DD" w:rsidP="00F571F9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I hereby notify the clerk that I </w:t>
      </w:r>
      <w:r w:rsidR="00977E39">
        <w:rPr>
          <w:sz w:val="26"/>
          <w:szCs w:val="26"/>
        </w:rPr>
        <w:t xml:space="preserve">consent to </w:t>
      </w:r>
      <w:r w:rsidR="005A3C87">
        <w:rPr>
          <w:sz w:val="26"/>
          <w:szCs w:val="26"/>
        </w:rPr>
        <w:t xml:space="preserve">receive </w:t>
      </w:r>
      <w:r w:rsidR="007F2628">
        <w:rPr>
          <w:sz w:val="26"/>
          <w:szCs w:val="26"/>
        </w:rPr>
        <w:t xml:space="preserve">electronic service </w:t>
      </w:r>
      <w:r w:rsidR="00977E39">
        <w:rPr>
          <w:sz w:val="26"/>
          <w:szCs w:val="26"/>
        </w:rPr>
        <w:t>of all documents filed</w:t>
      </w:r>
      <w:r w:rsidR="00F571F9">
        <w:rPr>
          <w:sz w:val="26"/>
          <w:szCs w:val="26"/>
        </w:rPr>
        <w:t xml:space="preserve"> in this appeal</w:t>
      </w:r>
      <w:r w:rsidR="00977E39">
        <w:rPr>
          <w:sz w:val="26"/>
          <w:szCs w:val="26"/>
        </w:rPr>
        <w:t xml:space="preserve"> via the Court’s Electronic Case Management system (ECF). </w:t>
      </w:r>
      <w:r>
        <w:rPr>
          <w:sz w:val="26"/>
          <w:szCs w:val="26"/>
        </w:rPr>
        <w:t>All notices</w:t>
      </w:r>
      <w:r w:rsidR="005B78E5">
        <w:rPr>
          <w:sz w:val="26"/>
          <w:szCs w:val="26"/>
        </w:rPr>
        <w:t xml:space="preserve"> and electronic filings</w:t>
      </w:r>
      <w:r>
        <w:rPr>
          <w:sz w:val="26"/>
          <w:szCs w:val="26"/>
        </w:rPr>
        <w:t xml:space="preserve"> </w:t>
      </w:r>
      <w:r w:rsidR="005B78E5">
        <w:rPr>
          <w:sz w:val="26"/>
          <w:szCs w:val="26"/>
        </w:rPr>
        <w:t>for</w:t>
      </w:r>
      <w:r>
        <w:rPr>
          <w:sz w:val="26"/>
          <w:szCs w:val="26"/>
        </w:rPr>
        <w:t xml:space="preserve"> the</w:t>
      </w:r>
      <w:r w:rsidR="005B78E5">
        <w:rPr>
          <w:sz w:val="26"/>
          <w:szCs w:val="26"/>
        </w:rPr>
        <w:t xml:space="preserve"> above-captioned</w:t>
      </w:r>
      <w:r>
        <w:rPr>
          <w:sz w:val="26"/>
          <w:szCs w:val="26"/>
        </w:rPr>
        <w:t xml:space="preserve"> case</w:t>
      </w:r>
      <w:r w:rsidR="005B78E5">
        <w:rPr>
          <w:sz w:val="26"/>
          <w:szCs w:val="26"/>
        </w:rPr>
        <w:t>(s)</w:t>
      </w:r>
      <w:r>
        <w:rPr>
          <w:sz w:val="26"/>
          <w:szCs w:val="26"/>
        </w:rPr>
        <w:t xml:space="preserve"> should be sent to me at the </w:t>
      </w:r>
      <w:r w:rsidR="00977E39">
        <w:rPr>
          <w:sz w:val="26"/>
          <w:szCs w:val="26"/>
        </w:rPr>
        <w:t xml:space="preserve">email </w:t>
      </w:r>
      <w:r>
        <w:rPr>
          <w:sz w:val="26"/>
          <w:szCs w:val="26"/>
        </w:rPr>
        <w:t>address below. If my</w:t>
      </w:r>
      <w:r w:rsidR="00977E39">
        <w:rPr>
          <w:sz w:val="26"/>
          <w:szCs w:val="26"/>
        </w:rPr>
        <w:t xml:space="preserve"> email</w:t>
      </w:r>
      <w:r>
        <w:rPr>
          <w:sz w:val="26"/>
          <w:szCs w:val="26"/>
        </w:rPr>
        <w:t xml:space="preserve"> address changes, I will promptly notify the clerk in writing of my new </w:t>
      </w:r>
      <w:r w:rsidR="00D50F33">
        <w:rPr>
          <w:sz w:val="26"/>
          <w:szCs w:val="26"/>
        </w:rPr>
        <w:t xml:space="preserve">email </w:t>
      </w:r>
      <w:r>
        <w:rPr>
          <w:sz w:val="26"/>
          <w:szCs w:val="26"/>
        </w:rPr>
        <w:t>address.</w:t>
      </w:r>
      <w:r w:rsidR="00F571F9">
        <w:rPr>
          <w:sz w:val="26"/>
          <w:szCs w:val="26"/>
        </w:rPr>
        <w:t xml:space="preserve"> I understand that I will no longer receive paper copies of any documents issued by the court or electronically filed by other parties to this appeal. </w:t>
      </w:r>
      <w:r w:rsidR="00513192">
        <w:rPr>
          <w:sz w:val="26"/>
          <w:szCs w:val="26"/>
        </w:rPr>
        <w:t>I understand that I need to separately consent to electronic service for each appeal in which I wish to receive electronic service and this consent is only effective as to the above captioned appeal(s).</w:t>
      </w:r>
    </w:p>
    <w:p w14:paraId="4D9BC9A5" w14:textId="77777777" w:rsidR="00E614DD" w:rsidRDefault="00E614DD" w:rsidP="00F571F9">
      <w:pPr>
        <w:rPr>
          <w:b/>
          <w:bCs/>
          <w:sz w:val="26"/>
          <w:szCs w:val="26"/>
        </w:rPr>
      </w:pPr>
    </w:p>
    <w:p w14:paraId="6C939149" w14:textId="493EF649" w:rsidR="00E614DD" w:rsidRDefault="00E614DD" w:rsidP="00977E39">
      <w:pPr>
        <w:tabs>
          <w:tab w:val="left" w:pos="-1440"/>
        </w:tabs>
        <w:ind w:left="5040" w:hanging="50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14:paraId="6F911D4E" w14:textId="184E509A" w:rsidR="00977E39" w:rsidRDefault="00977E39" w:rsidP="00977E39">
      <w:pPr>
        <w:jc w:val="center"/>
        <w:rPr>
          <w:sz w:val="26"/>
          <w:szCs w:val="26"/>
        </w:rPr>
      </w:pPr>
      <w:r>
        <w:rPr>
          <w:sz w:val="26"/>
          <w:szCs w:val="26"/>
        </w:rPr>
        <w:t>Name</w:t>
      </w:r>
    </w:p>
    <w:p w14:paraId="0F76CFA2" w14:textId="77777777" w:rsidR="00977E39" w:rsidRDefault="00977E39" w:rsidP="00977E39">
      <w:pPr>
        <w:jc w:val="center"/>
        <w:rPr>
          <w:sz w:val="26"/>
          <w:szCs w:val="26"/>
        </w:rPr>
      </w:pPr>
    </w:p>
    <w:p w14:paraId="2F4D6670" w14:textId="77777777" w:rsidR="00977E39" w:rsidRDefault="00977E39" w:rsidP="00977E39">
      <w:pPr>
        <w:tabs>
          <w:tab w:val="left" w:pos="-1440"/>
        </w:tabs>
        <w:ind w:left="5040" w:hanging="50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14:paraId="74398F42" w14:textId="29C7214D" w:rsidR="00E614DD" w:rsidRDefault="00977E39" w:rsidP="00977E39">
      <w:pPr>
        <w:jc w:val="center"/>
        <w:rPr>
          <w:sz w:val="26"/>
          <w:szCs w:val="26"/>
        </w:rPr>
      </w:pPr>
      <w:r>
        <w:rPr>
          <w:sz w:val="26"/>
          <w:szCs w:val="26"/>
        </w:rPr>
        <w:t>Email address</w:t>
      </w:r>
      <w:r w:rsidR="00EF262B">
        <w:rPr>
          <w:sz w:val="26"/>
          <w:szCs w:val="26"/>
        </w:rPr>
        <w:t xml:space="preserve"> (type or print clearly)</w:t>
      </w:r>
    </w:p>
    <w:p w14:paraId="379B3CFF" w14:textId="77777777" w:rsidR="00977E39" w:rsidRDefault="00977E39" w:rsidP="00977E39">
      <w:pPr>
        <w:tabs>
          <w:tab w:val="left" w:pos="-1440"/>
        </w:tabs>
        <w:ind w:left="5040" w:hanging="5040"/>
        <w:jc w:val="center"/>
        <w:rPr>
          <w:sz w:val="26"/>
          <w:szCs w:val="26"/>
        </w:rPr>
      </w:pPr>
    </w:p>
    <w:p w14:paraId="693314A6" w14:textId="1372D67D" w:rsidR="00977E39" w:rsidRDefault="00977E39" w:rsidP="00977E39">
      <w:pPr>
        <w:tabs>
          <w:tab w:val="left" w:pos="-1440"/>
        </w:tabs>
        <w:ind w:left="5040" w:hanging="50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14:paraId="67AC0170" w14:textId="0CA2F469" w:rsidR="00977E39" w:rsidRDefault="00977E39" w:rsidP="00977E39">
      <w:pPr>
        <w:jc w:val="center"/>
        <w:rPr>
          <w:sz w:val="26"/>
          <w:szCs w:val="26"/>
        </w:rPr>
      </w:pPr>
      <w:r>
        <w:rPr>
          <w:sz w:val="26"/>
          <w:szCs w:val="26"/>
        </w:rPr>
        <w:t>Signature</w:t>
      </w:r>
    </w:p>
    <w:p w14:paraId="085647DD" w14:textId="77777777" w:rsidR="00977E39" w:rsidRDefault="00977E39">
      <w:pPr>
        <w:ind w:firstLine="5040"/>
        <w:rPr>
          <w:sz w:val="26"/>
          <w:szCs w:val="26"/>
        </w:rPr>
      </w:pPr>
    </w:p>
    <w:p w14:paraId="6EBA6345" w14:textId="77777777" w:rsidR="00E614DD" w:rsidRDefault="00E614DD">
      <w:pPr>
        <w:ind w:firstLine="5040"/>
        <w:rPr>
          <w:sz w:val="26"/>
          <w:szCs w:val="26"/>
        </w:rPr>
        <w:sectPr w:rsidR="00E614DD" w:rsidSect="00F571F9">
          <w:footerReference w:type="even" r:id="rId7"/>
          <w:footerReference w:type="default" r:id="rId8"/>
          <w:footnotePr>
            <w:numFmt w:val="chicago"/>
          </w:footnotePr>
          <w:endnotePr>
            <w:numFmt w:val="decimal"/>
          </w:endnotePr>
          <w:pgSz w:w="12240" w:h="15840"/>
          <w:pgMar w:top="810" w:right="1440" w:bottom="630" w:left="1440" w:header="810" w:footer="1440" w:gutter="0"/>
          <w:cols w:space="720"/>
          <w:noEndnote/>
          <w:titlePg/>
        </w:sectPr>
      </w:pPr>
    </w:p>
    <w:p w14:paraId="47F6CA89" w14:textId="77777777" w:rsidR="00E614DD" w:rsidRDefault="00E614DD" w:rsidP="00F571F9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CERTIFICATE OF SERVICE</w:t>
      </w:r>
    </w:p>
    <w:p w14:paraId="526EE1EA" w14:textId="77777777" w:rsidR="00E614DD" w:rsidRDefault="00E614DD" w:rsidP="00F571F9">
      <w:pPr>
        <w:spacing w:after="120"/>
        <w:rPr>
          <w:b/>
          <w:bCs/>
          <w:sz w:val="26"/>
          <w:szCs w:val="26"/>
        </w:rPr>
      </w:pPr>
    </w:p>
    <w:p w14:paraId="02DDB723" w14:textId="77777777" w:rsidR="00E614DD" w:rsidRDefault="00E614DD" w:rsidP="00F571F9">
      <w:pPr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I hereby certify that on </w:t>
      </w:r>
      <w:r w:rsidRPr="00D3246E">
        <w:rPr>
          <w:sz w:val="26"/>
          <w:szCs w:val="26"/>
        </w:rPr>
        <w:t>____________________________</w:t>
      </w:r>
      <w:r>
        <w:rPr>
          <w:sz w:val="26"/>
          <w:szCs w:val="26"/>
        </w:rPr>
        <w:t xml:space="preserve"> I sent a copy of </w:t>
      </w:r>
    </w:p>
    <w:p w14:paraId="0EC76720" w14:textId="77777777" w:rsidR="00E614DD" w:rsidRDefault="00E614DD" w:rsidP="00F571F9">
      <w:pPr>
        <w:ind w:firstLine="4320"/>
        <w:rPr>
          <w:sz w:val="26"/>
          <w:szCs w:val="26"/>
        </w:rPr>
      </w:pPr>
      <w:r>
        <w:rPr>
          <w:sz w:val="26"/>
          <w:szCs w:val="26"/>
        </w:rPr>
        <w:t xml:space="preserve">    [date]</w:t>
      </w:r>
    </w:p>
    <w:p w14:paraId="12CBECF4" w14:textId="33ED6600" w:rsidR="00E614DD" w:rsidRDefault="00E614DD" w:rsidP="00F571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977E39">
        <w:rPr>
          <w:sz w:val="26"/>
          <w:szCs w:val="26"/>
        </w:rPr>
        <w:t>Consent to Electronic Service</w:t>
      </w:r>
      <w:r>
        <w:rPr>
          <w:sz w:val="26"/>
          <w:szCs w:val="26"/>
        </w:rPr>
        <w:t xml:space="preserve"> to: _________________________________</w:t>
      </w:r>
    </w:p>
    <w:p w14:paraId="3110BD6E" w14:textId="77777777" w:rsidR="00E614DD" w:rsidRDefault="00E614DD" w:rsidP="00F571F9">
      <w:pPr>
        <w:spacing w:line="360" w:lineRule="auto"/>
        <w:ind w:right="450"/>
        <w:rPr>
          <w:sz w:val="26"/>
          <w:szCs w:val="26"/>
        </w:rPr>
      </w:pPr>
      <w:r>
        <w:rPr>
          <w:sz w:val="26"/>
          <w:szCs w:val="26"/>
        </w:rPr>
        <w:t>at_________________________________________________________________</w:t>
      </w:r>
    </w:p>
    <w:p w14:paraId="34A30A32" w14:textId="0BDB1A44" w:rsidR="00E614DD" w:rsidRDefault="00E614DD" w:rsidP="00F571F9">
      <w:pPr>
        <w:spacing w:line="360" w:lineRule="auto"/>
        <w:ind w:right="446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______________________________________________, the last known </w:t>
      </w:r>
      <w:r>
        <w:rPr>
          <w:sz w:val="26"/>
          <w:szCs w:val="26"/>
        </w:rPr>
        <w:br/>
        <w:t xml:space="preserve">address/email address, by __________________________.  </w:t>
      </w:r>
    </w:p>
    <w:p w14:paraId="6DCAFBCD" w14:textId="571ED6C1" w:rsidR="00E614DD" w:rsidRDefault="00E614DD" w:rsidP="00F571F9">
      <w:pPr>
        <w:ind w:right="44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[state method of service]</w:t>
      </w:r>
    </w:p>
    <w:p w14:paraId="55218B85" w14:textId="77777777" w:rsidR="00CA58DB" w:rsidRDefault="00CA58DB" w:rsidP="00F571F9">
      <w:pPr>
        <w:ind w:right="446"/>
        <w:rPr>
          <w:sz w:val="26"/>
          <w:szCs w:val="26"/>
        </w:rPr>
      </w:pPr>
    </w:p>
    <w:p w14:paraId="69AEFA1F" w14:textId="77777777" w:rsidR="00F571F9" w:rsidRDefault="00F571F9" w:rsidP="00F571F9">
      <w:pPr>
        <w:ind w:right="446"/>
        <w:rPr>
          <w:sz w:val="26"/>
          <w:szCs w:val="26"/>
        </w:rPr>
      </w:pPr>
    </w:p>
    <w:p w14:paraId="2D91D51B" w14:textId="77777777" w:rsidR="00F571F9" w:rsidRDefault="00F571F9" w:rsidP="00F571F9">
      <w:pPr>
        <w:ind w:right="446"/>
        <w:rPr>
          <w:sz w:val="26"/>
          <w:szCs w:val="26"/>
        </w:rPr>
      </w:pPr>
    </w:p>
    <w:p w14:paraId="471E822F" w14:textId="0EAD23FF" w:rsidR="00E614DD" w:rsidRDefault="00E614DD" w:rsidP="00F571F9">
      <w:pPr>
        <w:ind w:right="446"/>
        <w:rPr>
          <w:sz w:val="26"/>
          <w:szCs w:val="26"/>
        </w:rPr>
      </w:pPr>
      <w:r>
        <w:rPr>
          <w:sz w:val="26"/>
          <w:szCs w:val="26"/>
        </w:rPr>
        <w:t>_________________________</w:t>
      </w:r>
      <w:r w:rsidR="00FA1920">
        <w:rPr>
          <w:sz w:val="26"/>
          <w:szCs w:val="26"/>
        </w:rPr>
        <w:tab/>
      </w:r>
      <w:r w:rsidR="00FA1920">
        <w:rPr>
          <w:sz w:val="26"/>
          <w:szCs w:val="26"/>
        </w:rPr>
        <w:tab/>
        <w:t>_________________________</w:t>
      </w:r>
    </w:p>
    <w:p w14:paraId="1581D4A9" w14:textId="6DD3FE46" w:rsidR="00E614DD" w:rsidRDefault="00E614DD" w:rsidP="00F571F9">
      <w:pPr>
        <w:ind w:right="446"/>
        <w:rPr>
          <w:sz w:val="26"/>
          <w:szCs w:val="26"/>
        </w:rPr>
      </w:pPr>
      <w:r>
        <w:rPr>
          <w:sz w:val="26"/>
          <w:szCs w:val="26"/>
        </w:rPr>
        <w:t>Date</w:t>
      </w:r>
      <w:r w:rsidR="00FA1920">
        <w:rPr>
          <w:sz w:val="26"/>
          <w:szCs w:val="26"/>
        </w:rPr>
        <w:tab/>
      </w:r>
      <w:r w:rsidR="00FA1920">
        <w:rPr>
          <w:sz w:val="26"/>
          <w:szCs w:val="26"/>
        </w:rPr>
        <w:tab/>
      </w:r>
      <w:r w:rsidR="00FA1920">
        <w:rPr>
          <w:sz w:val="26"/>
          <w:szCs w:val="26"/>
        </w:rPr>
        <w:tab/>
      </w:r>
      <w:r w:rsidR="00FA1920">
        <w:rPr>
          <w:sz w:val="26"/>
          <w:szCs w:val="26"/>
        </w:rPr>
        <w:tab/>
      </w:r>
      <w:r w:rsidR="00FA1920">
        <w:rPr>
          <w:sz w:val="26"/>
          <w:szCs w:val="26"/>
        </w:rPr>
        <w:tab/>
      </w:r>
      <w:r w:rsidR="00FA1920">
        <w:rPr>
          <w:sz w:val="26"/>
          <w:szCs w:val="26"/>
        </w:rPr>
        <w:tab/>
        <w:t>Signature</w:t>
      </w:r>
    </w:p>
    <w:sectPr w:rsidR="00E614DD" w:rsidSect="00F571F9">
      <w:footerReference w:type="default" r:id="rId9"/>
      <w:endnotePr>
        <w:numFmt w:val="decimal"/>
      </w:endnotePr>
      <w:type w:val="continuous"/>
      <w:pgSz w:w="12240" w:h="15840"/>
      <w:pgMar w:top="1440" w:right="1440" w:bottom="9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0BAF" w14:textId="77777777" w:rsidR="004F7454" w:rsidRDefault="004F7454">
      <w:r>
        <w:separator/>
      </w:r>
    </w:p>
  </w:endnote>
  <w:endnote w:type="continuationSeparator" w:id="0">
    <w:p w14:paraId="03A29A52" w14:textId="77777777" w:rsidR="004F7454" w:rsidRDefault="004F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29DA" w14:textId="77777777" w:rsidR="003E221E" w:rsidRDefault="003E221E" w:rsidP="00AC0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C72297" w14:textId="77777777" w:rsidR="003E221E" w:rsidRDefault="003E2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793E" w14:textId="6BD12A8F" w:rsidR="003E221E" w:rsidRDefault="003E221E" w:rsidP="00AC0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D76725" w14:textId="77777777" w:rsidR="00E614DD" w:rsidRDefault="00E614DD">
    <w:pPr>
      <w:pStyle w:val="Footer"/>
    </w:pPr>
    <w:r>
      <w:t>A-5a Pro Se Entry of Appearance Form 10/09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F3CA" w14:textId="77777777" w:rsidR="00E614DD" w:rsidRDefault="00E614DD">
    <w:pPr>
      <w:pStyle w:val="Footer"/>
    </w:pPr>
    <w:r>
      <w:t>A-5 Pro Se Entry of Appearance Form 10/09</w:t>
    </w:r>
  </w:p>
  <w:p w14:paraId="65736D30" w14:textId="77777777" w:rsidR="00E614DD" w:rsidRDefault="00E614DD">
    <w:pPr>
      <w:tabs>
        <w:tab w:val="left" w:pos="-1440"/>
      </w:tabs>
      <w:ind w:left="7920" w:hanging="7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26E5" w14:textId="77777777" w:rsidR="004F7454" w:rsidRDefault="004F7454">
      <w:r>
        <w:separator/>
      </w:r>
    </w:p>
  </w:footnote>
  <w:footnote w:type="continuationSeparator" w:id="0">
    <w:p w14:paraId="0E1176AA" w14:textId="77777777" w:rsidR="004F7454" w:rsidRDefault="004F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15"/>
    <w:rsid w:val="00037CB5"/>
    <w:rsid w:val="00084315"/>
    <w:rsid w:val="000B486B"/>
    <w:rsid w:val="001A3A95"/>
    <w:rsid w:val="002107CA"/>
    <w:rsid w:val="002E20C0"/>
    <w:rsid w:val="003718BD"/>
    <w:rsid w:val="00371B77"/>
    <w:rsid w:val="003A0F44"/>
    <w:rsid w:val="003E221E"/>
    <w:rsid w:val="004206C7"/>
    <w:rsid w:val="004C69A7"/>
    <w:rsid w:val="004E4E6A"/>
    <w:rsid w:val="004F7454"/>
    <w:rsid w:val="00513192"/>
    <w:rsid w:val="00530392"/>
    <w:rsid w:val="005A3C87"/>
    <w:rsid w:val="005B78E5"/>
    <w:rsid w:val="00607ACC"/>
    <w:rsid w:val="006656F8"/>
    <w:rsid w:val="00693898"/>
    <w:rsid w:val="006D23D4"/>
    <w:rsid w:val="00752C54"/>
    <w:rsid w:val="007F2628"/>
    <w:rsid w:val="00826230"/>
    <w:rsid w:val="00887929"/>
    <w:rsid w:val="008A607C"/>
    <w:rsid w:val="00977E39"/>
    <w:rsid w:val="009B1101"/>
    <w:rsid w:val="009E711F"/>
    <w:rsid w:val="00A845E0"/>
    <w:rsid w:val="00AB5DC2"/>
    <w:rsid w:val="00B05B7C"/>
    <w:rsid w:val="00B97F0D"/>
    <w:rsid w:val="00BA00B2"/>
    <w:rsid w:val="00BC1BE2"/>
    <w:rsid w:val="00CA19CE"/>
    <w:rsid w:val="00CA58DB"/>
    <w:rsid w:val="00D3246E"/>
    <w:rsid w:val="00D50F33"/>
    <w:rsid w:val="00E0432E"/>
    <w:rsid w:val="00E614DD"/>
    <w:rsid w:val="00E63998"/>
    <w:rsid w:val="00EF262B"/>
    <w:rsid w:val="00F06696"/>
    <w:rsid w:val="00F24074"/>
    <w:rsid w:val="00F571F9"/>
    <w:rsid w:val="00F65F65"/>
    <w:rsid w:val="00F76FD2"/>
    <w:rsid w:val="00F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5B9EF8E"/>
  <w15:docId w15:val="{91108393-5F36-48A2-AD0E-4E802F2F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unhideWhenUsed/>
    <w:rsid w:val="00AB5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DC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B5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5DC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5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C54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3E221E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06D2-E55A-4880-8676-5C21F4AF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COURT OF APPEALS</vt:lpstr>
    </vt:vector>
  </TitlesOfParts>
  <Company>US Courts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COURT OF APPEALS</dc:title>
  <dc:subject/>
  <dc:creator>Administrator</dc:creator>
  <cp:keywords/>
  <dc:description/>
  <cp:lastModifiedBy>Lana Bump</cp:lastModifiedBy>
  <cp:revision>3</cp:revision>
  <cp:lastPrinted>2020-03-23T15:32:00Z</cp:lastPrinted>
  <dcterms:created xsi:type="dcterms:W3CDTF">2021-01-26T16:08:00Z</dcterms:created>
  <dcterms:modified xsi:type="dcterms:W3CDTF">2022-03-16T20:59:00Z</dcterms:modified>
</cp:coreProperties>
</file>